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B0A4" w14:textId="77777777" w:rsidR="00557E6F" w:rsidRPr="0060264F" w:rsidRDefault="00557E6F" w:rsidP="00BC339B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60264F">
        <w:rPr>
          <w:sz w:val="26"/>
          <w:szCs w:val="26"/>
        </w:rPr>
        <w:t>АДМИНИСТРАЦИЯ ПЕРВОМАЙСКОГО РАЙОНА</w:t>
      </w:r>
    </w:p>
    <w:p w14:paraId="5A196402" w14:textId="77777777" w:rsidR="00557E6F" w:rsidRPr="0060264F" w:rsidRDefault="00557E6F" w:rsidP="00BC339B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14:paraId="1B1E982A" w14:textId="77777777" w:rsidR="00557E6F" w:rsidRPr="0060264F" w:rsidRDefault="00557E6F" w:rsidP="00BC339B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26"/>
        </w:rPr>
      </w:pPr>
      <w:bookmarkStart w:id="0" w:name="bookmark0"/>
      <w:r w:rsidRPr="0060264F">
        <w:rPr>
          <w:sz w:val="32"/>
          <w:szCs w:val="26"/>
        </w:rPr>
        <w:t>ПОСТАНОВЛЕНИЕ</w:t>
      </w:r>
      <w:bookmarkEnd w:id="0"/>
    </w:p>
    <w:p w14:paraId="7FC04B43" w14:textId="06BF5029" w:rsidR="00557E6F" w:rsidRPr="0060264F" w:rsidRDefault="00BC339B" w:rsidP="00BC339B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07.02.2025                                                                                                                           № 26</w:t>
      </w:r>
      <w:r w:rsidR="00C7318A" w:rsidRPr="00602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43889" w14:textId="77777777" w:rsidR="00557E6F" w:rsidRPr="0060264F" w:rsidRDefault="0002280F" w:rsidP="00BC339B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5C9A887" w14:textId="77777777" w:rsidR="0002280F" w:rsidRPr="0060264F" w:rsidRDefault="0002280F" w:rsidP="00BC339B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D38EF0" w14:textId="77777777" w:rsidR="0060264F" w:rsidRDefault="00C97B80" w:rsidP="00BC339B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2FED254A" w14:textId="7472E5D2" w:rsidR="00FC3E3A" w:rsidRPr="0060264F" w:rsidRDefault="00C97B80" w:rsidP="00BC339B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от </w:t>
      </w:r>
      <w:r w:rsidR="00FE7B9F">
        <w:rPr>
          <w:rFonts w:ascii="Times New Roman" w:hAnsi="Times New Roman" w:cs="Times New Roman"/>
          <w:sz w:val="26"/>
          <w:szCs w:val="26"/>
        </w:rPr>
        <w:t>23</w:t>
      </w:r>
      <w:r w:rsidRPr="0060264F">
        <w:rPr>
          <w:rFonts w:ascii="Times New Roman" w:hAnsi="Times New Roman" w:cs="Times New Roman"/>
          <w:sz w:val="26"/>
          <w:szCs w:val="26"/>
        </w:rPr>
        <w:t>.11.2022 года № 221а «Об утверждении муниципальной программы «</w:t>
      </w:r>
      <w:r w:rsidR="0060264F" w:rsidRPr="0060264F">
        <w:rPr>
          <w:rFonts w:ascii="Times New Roman" w:hAnsi="Times New Roman" w:cs="Times New Roman"/>
          <w:sz w:val="26"/>
          <w:szCs w:val="26"/>
        </w:rPr>
        <w:t>Развитие транспортной</w:t>
      </w:r>
      <w:r w:rsidRPr="0060264F">
        <w:rPr>
          <w:rFonts w:ascii="Times New Roman" w:hAnsi="Times New Roman" w:cs="Times New Roman"/>
          <w:sz w:val="26"/>
          <w:szCs w:val="26"/>
        </w:rPr>
        <w:t xml:space="preserve"> системы в муниципальном образовании «Первомайский район» </w:t>
      </w:r>
      <w:r w:rsidR="00BC339B">
        <w:rPr>
          <w:rFonts w:ascii="Times New Roman" w:hAnsi="Times New Roman" w:cs="Times New Roman"/>
          <w:sz w:val="26"/>
          <w:szCs w:val="26"/>
        </w:rPr>
        <w:br/>
      </w:r>
      <w:r w:rsidRPr="0060264F">
        <w:rPr>
          <w:rFonts w:ascii="Times New Roman" w:hAnsi="Times New Roman" w:cs="Times New Roman"/>
          <w:sz w:val="26"/>
          <w:szCs w:val="26"/>
        </w:rPr>
        <w:t>на 2023-2025гг.</w:t>
      </w:r>
    </w:p>
    <w:p w14:paraId="619BAE7B" w14:textId="2FA831C7" w:rsidR="0060264F" w:rsidRDefault="0060264F" w:rsidP="00BC339B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628A5E15" w14:textId="71482DB5" w:rsidR="00BC339B" w:rsidRDefault="00BC339B" w:rsidP="00BC339B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790E7009" w14:textId="77777777" w:rsidR="00BC339B" w:rsidRDefault="00BC339B" w:rsidP="00BC339B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64A62DA6" w14:textId="6EA6602C" w:rsidR="0002280F" w:rsidRPr="0060264F" w:rsidRDefault="0060264F" w:rsidP="00BC339B">
      <w:pPr>
        <w:tabs>
          <w:tab w:val="left" w:pos="3015"/>
          <w:tab w:val="left" w:pos="6797"/>
        </w:tabs>
        <w:ind w:firstLine="709"/>
        <w:jc w:val="both"/>
        <w:rPr>
          <w:sz w:val="26"/>
          <w:szCs w:val="26"/>
        </w:rPr>
      </w:pPr>
      <w:r w:rsidRPr="00C04536">
        <w:rPr>
          <w:sz w:val="26"/>
          <w:szCs w:val="26"/>
        </w:rPr>
        <w:t xml:space="preserve">В целях приведения </w:t>
      </w:r>
      <w:r w:rsidR="00C04536">
        <w:rPr>
          <w:sz w:val="26"/>
          <w:szCs w:val="26"/>
        </w:rPr>
        <w:t xml:space="preserve">в соответствии с решением Думы Первомайского района от </w:t>
      </w:r>
      <w:r w:rsidR="0031185C">
        <w:rPr>
          <w:sz w:val="26"/>
          <w:szCs w:val="26"/>
        </w:rPr>
        <w:t xml:space="preserve">26.12.2024 г. №482 </w:t>
      </w:r>
      <w:r w:rsidR="0031185C" w:rsidRPr="0031185C">
        <w:rPr>
          <w:sz w:val="26"/>
          <w:szCs w:val="26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</w:t>
      </w:r>
      <w:r w:rsidR="00BC339B">
        <w:rPr>
          <w:sz w:val="26"/>
          <w:szCs w:val="26"/>
        </w:rPr>
        <w:t>,</w:t>
      </w:r>
    </w:p>
    <w:p w14:paraId="56321577" w14:textId="77777777" w:rsidR="00557E6F" w:rsidRPr="0060264F" w:rsidRDefault="00557E6F" w:rsidP="00BC339B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0264F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 w:rsidRPr="0060264F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60264F">
        <w:rPr>
          <w:rStyle w:val="3pt"/>
          <w:rFonts w:eastAsiaTheme="minorHAnsi"/>
          <w:sz w:val="26"/>
          <w:szCs w:val="26"/>
        </w:rPr>
        <w:t>:</w:t>
      </w:r>
    </w:p>
    <w:p w14:paraId="32446B84" w14:textId="77777777" w:rsidR="0060264F" w:rsidRDefault="0060264F" w:rsidP="00BC339B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Первомайского района от 30.11.2022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№ 221а «Об утверждении муниципальной программы «Развитие транспортной системы в МО «Первомайский район» на 2023-2025 годы» (далее постановление), а именно:  </w:t>
      </w:r>
    </w:p>
    <w:p w14:paraId="23C7B3B5" w14:textId="4AEAB7F4" w:rsidR="00C97B80" w:rsidRPr="0060264F" w:rsidRDefault="0060264F" w:rsidP="00BC339B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</w:t>
      </w:r>
      <w:r w:rsidRPr="0060264F">
        <w:rPr>
          <w:rFonts w:ascii="Times New Roman" w:hAnsi="Times New Roman" w:cs="Times New Roman"/>
          <w:sz w:val="26"/>
          <w:szCs w:val="26"/>
        </w:rPr>
        <w:t>приложению,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5769B889" w14:textId="2B198142" w:rsidR="00557E6F" w:rsidRPr="0060264F" w:rsidRDefault="0060264F" w:rsidP="00BC339B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60264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14:paraId="0DD9399D" w14:textId="7388FD84" w:rsidR="00F51268" w:rsidRPr="0060264F" w:rsidRDefault="0060264F" w:rsidP="00BC339B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3. </w:t>
      </w:r>
      <w:r w:rsidR="00F51268" w:rsidRPr="0060264F">
        <w:rPr>
          <w:rFonts w:ascii="Times New Roman" w:hAnsi="Times New Roman" w:cs="Times New Roman"/>
          <w:sz w:val="26"/>
          <w:szCs w:val="26"/>
          <w:lang w:bidi="en-US"/>
        </w:rPr>
        <w:t>Настоящее постановление вступает в силу с 01.01.202</w:t>
      </w:r>
      <w:r w:rsidR="00955BFF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F51268" w:rsidRPr="0060264F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14:paraId="1C4EF45C" w14:textId="77777777" w:rsidR="00557E6F" w:rsidRPr="0060264F" w:rsidRDefault="00557E6F" w:rsidP="00BC339B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013BA6" w14:textId="77777777" w:rsidR="00557E6F" w:rsidRPr="0060264F" w:rsidRDefault="00557E6F" w:rsidP="00BC339B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5A1B0E" w14:textId="77777777" w:rsidR="00557E6F" w:rsidRPr="0060264F" w:rsidRDefault="00557E6F" w:rsidP="00BC339B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CDA6C" w14:textId="1405A520" w:rsidR="00557E6F" w:rsidRPr="0060264F" w:rsidRDefault="00557E6F" w:rsidP="00BC339B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60264F">
        <w:rPr>
          <w:rFonts w:ascii="Times New Roman" w:hAnsi="Times New Roman" w:cs="Times New Roman"/>
          <w:sz w:val="26"/>
          <w:szCs w:val="26"/>
        </w:rPr>
        <w:t xml:space="preserve">    </w:t>
      </w:r>
      <w:r w:rsidRPr="0060264F">
        <w:rPr>
          <w:rFonts w:ascii="Times New Roman" w:hAnsi="Times New Roman" w:cs="Times New Roman"/>
          <w:sz w:val="26"/>
          <w:szCs w:val="26"/>
        </w:rPr>
        <w:t xml:space="preserve">  И.И.</w:t>
      </w:r>
      <w:r w:rsidR="00BB0B6A" w:rsidRPr="0060264F">
        <w:rPr>
          <w:rFonts w:ascii="Times New Roman" w:hAnsi="Times New Roman" w:cs="Times New Roman"/>
          <w:sz w:val="26"/>
          <w:szCs w:val="26"/>
        </w:rPr>
        <w:t xml:space="preserve"> </w:t>
      </w:r>
      <w:r w:rsidRPr="0060264F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14:paraId="42E468A1" w14:textId="77777777" w:rsidR="00557E6F" w:rsidRPr="0060264F" w:rsidRDefault="00557E6F" w:rsidP="00BC339B">
      <w:pPr>
        <w:rPr>
          <w:rFonts w:eastAsia="Times New Roman"/>
          <w:sz w:val="26"/>
          <w:szCs w:val="26"/>
        </w:rPr>
      </w:pPr>
    </w:p>
    <w:p w14:paraId="4F8ECB05" w14:textId="77777777" w:rsidR="00557E6F" w:rsidRPr="0060264F" w:rsidRDefault="00557E6F" w:rsidP="00BC339B">
      <w:pPr>
        <w:rPr>
          <w:rFonts w:eastAsia="Times New Roman"/>
          <w:sz w:val="26"/>
          <w:szCs w:val="26"/>
        </w:rPr>
      </w:pPr>
    </w:p>
    <w:p w14:paraId="340F5330" w14:textId="77777777" w:rsidR="00557E6F" w:rsidRPr="0060264F" w:rsidRDefault="00557E6F" w:rsidP="00BC339B">
      <w:pPr>
        <w:rPr>
          <w:rFonts w:eastAsia="Times New Roman"/>
          <w:sz w:val="26"/>
          <w:szCs w:val="26"/>
        </w:rPr>
      </w:pPr>
    </w:p>
    <w:p w14:paraId="4AF72025" w14:textId="77777777" w:rsidR="00557E6F" w:rsidRPr="0060264F" w:rsidRDefault="00557E6F" w:rsidP="00BC339B">
      <w:pPr>
        <w:rPr>
          <w:rFonts w:eastAsia="Times New Roman"/>
          <w:sz w:val="26"/>
          <w:szCs w:val="26"/>
        </w:rPr>
      </w:pPr>
    </w:p>
    <w:p w14:paraId="0598FEC4" w14:textId="77777777" w:rsidR="00557E6F" w:rsidRPr="0060264F" w:rsidRDefault="00557E6F" w:rsidP="00BC339B">
      <w:pPr>
        <w:rPr>
          <w:rFonts w:eastAsia="Times New Roman"/>
          <w:sz w:val="26"/>
          <w:szCs w:val="26"/>
        </w:rPr>
      </w:pPr>
    </w:p>
    <w:p w14:paraId="59725814" w14:textId="77777777" w:rsidR="00557E6F" w:rsidRPr="0060264F" w:rsidRDefault="00557E6F" w:rsidP="00BC339B">
      <w:pPr>
        <w:rPr>
          <w:rFonts w:eastAsia="Times New Roman"/>
          <w:sz w:val="26"/>
          <w:szCs w:val="26"/>
        </w:rPr>
      </w:pPr>
    </w:p>
    <w:p w14:paraId="12A9DDEC" w14:textId="07EC2885" w:rsidR="00557E6F" w:rsidRDefault="00557E6F" w:rsidP="00BC339B">
      <w:pPr>
        <w:rPr>
          <w:rFonts w:eastAsia="Times New Roman"/>
          <w:sz w:val="26"/>
          <w:szCs w:val="26"/>
        </w:rPr>
      </w:pPr>
    </w:p>
    <w:p w14:paraId="09DB24DA" w14:textId="37216AF4" w:rsidR="002A462B" w:rsidRDefault="002A462B" w:rsidP="00BC339B">
      <w:pPr>
        <w:rPr>
          <w:rFonts w:eastAsia="Times New Roman"/>
          <w:sz w:val="26"/>
          <w:szCs w:val="26"/>
        </w:rPr>
      </w:pPr>
    </w:p>
    <w:p w14:paraId="547FC9B5" w14:textId="5CBFF72E" w:rsidR="0060264F" w:rsidRDefault="0060264F" w:rsidP="00BC339B">
      <w:pPr>
        <w:rPr>
          <w:rFonts w:eastAsia="Times New Roman"/>
          <w:sz w:val="26"/>
          <w:szCs w:val="26"/>
        </w:rPr>
      </w:pPr>
    </w:p>
    <w:p w14:paraId="4B7A9413" w14:textId="388F7A1D" w:rsidR="002A462B" w:rsidRDefault="002A462B" w:rsidP="00BC339B">
      <w:pPr>
        <w:rPr>
          <w:rFonts w:eastAsia="Times New Roman"/>
          <w:sz w:val="26"/>
          <w:szCs w:val="26"/>
        </w:rPr>
      </w:pPr>
    </w:p>
    <w:p w14:paraId="734C82DF" w14:textId="5945AB22" w:rsidR="002A462B" w:rsidRDefault="002A462B" w:rsidP="00BC339B">
      <w:pPr>
        <w:rPr>
          <w:rFonts w:eastAsia="Times New Roman"/>
          <w:sz w:val="26"/>
          <w:szCs w:val="26"/>
        </w:rPr>
      </w:pPr>
    </w:p>
    <w:p w14:paraId="60C31695" w14:textId="77777777" w:rsidR="002A462B" w:rsidRDefault="002A462B" w:rsidP="00BC339B">
      <w:pPr>
        <w:rPr>
          <w:rFonts w:eastAsia="Times New Roman"/>
          <w:sz w:val="26"/>
          <w:szCs w:val="26"/>
        </w:rPr>
      </w:pPr>
    </w:p>
    <w:p w14:paraId="2D34F0A6" w14:textId="32AAFB91" w:rsidR="0060264F" w:rsidRPr="0060264F" w:rsidRDefault="0060264F" w:rsidP="00BC339B">
      <w:pPr>
        <w:rPr>
          <w:rFonts w:eastAsia="Times New Roman"/>
          <w:sz w:val="26"/>
          <w:szCs w:val="26"/>
        </w:rPr>
      </w:pPr>
    </w:p>
    <w:p w14:paraId="568E2D52" w14:textId="77777777" w:rsidR="00BC339B" w:rsidRDefault="00BC339B" w:rsidP="00BC339B">
      <w:pPr>
        <w:rPr>
          <w:rFonts w:eastAsia="Times New Roman"/>
          <w:sz w:val="20"/>
          <w:szCs w:val="20"/>
        </w:rPr>
      </w:pPr>
    </w:p>
    <w:p w14:paraId="3271EEB3" w14:textId="77777777" w:rsidR="00BC339B" w:rsidRDefault="00BC339B" w:rsidP="00BC339B">
      <w:pPr>
        <w:rPr>
          <w:rFonts w:eastAsia="Times New Roman"/>
          <w:sz w:val="20"/>
          <w:szCs w:val="20"/>
        </w:rPr>
      </w:pPr>
    </w:p>
    <w:p w14:paraId="4D5E2B79" w14:textId="5B10958F" w:rsidR="0073748B" w:rsidRDefault="0060264F" w:rsidP="00BC33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Ульянова А.Е.</w:t>
      </w:r>
    </w:p>
    <w:p w14:paraId="5E3F6E81" w14:textId="65E424AA" w:rsidR="00FC3E3A" w:rsidRPr="0060264F" w:rsidRDefault="00BC339B" w:rsidP="00BC33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(38 245) 2 24 </w:t>
      </w:r>
      <w:r w:rsidR="0060264F">
        <w:rPr>
          <w:rFonts w:eastAsia="Times New Roman"/>
          <w:sz w:val="20"/>
          <w:szCs w:val="20"/>
        </w:rPr>
        <w:t>52</w:t>
      </w:r>
    </w:p>
    <w:p w14:paraId="45C1961A" w14:textId="0B1CE194" w:rsidR="0060264F" w:rsidRDefault="0060264F" w:rsidP="00BC339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8FD7B80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039ECF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1C81AFF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E29E7D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2DFB5B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E0C4C4C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4C1F2E4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EA474BA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79428AA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4295AAB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CBB9F1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4BA70CD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273CB8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B515BB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6B7292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707A1E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B62F0E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764B9F8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C0854E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F355D27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0ECAC3C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ED0477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C1EA804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9FED6C1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BB71522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40FF66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A64BE53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CCEB506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6F20044" w14:textId="422F3E44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205E2B8" w14:textId="77777777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E06A32F" w14:textId="56961895" w:rsidR="0060264F" w:rsidRDefault="009B78E6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0264F">
        <w:rPr>
          <w:rFonts w:ascii="Times New Roman" w:hAnsi="Times New Roman" w:cs="Times New Roman"/>
        </w:rPr>
        <w:t>АССЫЛКА:</w:t>
      </w:r>
    </w:p>
    <w:p w14:paraId="2685FA42" w14:textId="279C3535" w:rsidR="0060264F" w:rsidRDefault="0060264F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дело</w:t>
      </w:r>
    </w:p>
    <w:p w14:paraId="5AF67497" w14:textId="73DE4CC4" w:rsidR="0060264F" w:rsidRDefault="00BC339B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</w:t>
      </w:r>
      <w:r w:rsidR="0060264F">
        <w:rPr>
          <w:rFonts w:ascii="Times New Roman" w:hAnsi="Times New Roman" w:cs="Times New Roman"/>
        </w:rPr>
        <w:t xml:space="preserve"> архитектура</w:t>
      </w:r>
    </w:p>
    <w:p w14:paraId="7E7F2488" w14:textId="7B3FA700" w:rsidR="00BC339B" w:rsidRDefault="00BC339B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бухгалтерия (эл.вид)</w:t>
      </w:r>
    </w:p>
    <w:p w14:paraId="53F6AA9A" w14:textId="19969DD4" w:rsidR="00BC339B" w:rsidRDefault="00BC339B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экономисты</w:t>
      </w:r>
    </w:p>
    <w:p w14:paraId="2C791166" w14:textId="77777777" w:rsidR="00BC339B" w:rsidRDefault="00BC339B" w:rsidP="00BC339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DF8988F" w14:textId="42318876" w:rsidR="0060264F" w:rsidRDefault="0060264F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14CE46C" w14:textId="7DE3B6A2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23E255EC" w14:textId="3D07017F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0D138E8" w14:textId="0580F8F9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FDC1005" w14:textId="785F660E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7EDB29E8" w14:textId="38E3AF2E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1C441F8" w14:textId="31237ACC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92AA453" w14:textId="33EED12E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BDBA10F" w14:textId="63BEA400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23A66F0A" w14:textId="42FEA0B5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D6823EF" w14:textId="5F375C0B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9D2F220" w14:textId="5C9FB78D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765174B6" w14:textId="2DF757D0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4F09D69" w14:textId="1DD36644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206FD1E" w14:textId="71294D80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88F0D07" w14:textId="02F3A42E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7EE3BFF" w14:textId="698083D2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24E0C80" w14:textId="07422B9F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090312F" w14:textId="06BB87F3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35B1C20" w14:textId="3952EB94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D2456CC" w14:textId="36229545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7C544A4" w14:textId="15E739D9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2A2ED62" w14:textId="1F79A13E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82B9CCB" w14:textId="5C2AE658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74D3AC8F" w14:textId="778FEE0B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6D9DAAC" w14:textId="6EA6A2D1" w:rsidR="00BC339B" w:rsidRDefault="00BC339B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27F3869" w14:textId="176F2559" w:rsidR="00FC3E3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lastRenderedPageBreak/>
        <w:t xml:space="preserve">Приложение </w:t>
      </w:r>
    </w:p>
    <w:p w14:paraId="25A3DD0D" w14:textId="77777777" w:rsidR="00FC3E3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Утверждено </w:t>
      </w:r>
    </w:p>
    <w:p w14:paraId="1A640B73" w14:textId="77777777" w:rsidR="00BB0B6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Постановлением </w:t>
      </w:r>
    </w:p>
    <w:p w14:paraId="0B17F872" w14:textId="77777777" w:rsidR="006935B9" w:rsidRPr="0060264F" w:rsidRDefault="00BB0B6A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35B9" w:rsidRPr="0060264F">
        <w:rPr>
          <w:rFonts w:ascii="Times New Roman" w:hAnsi="Times New Roman" w:cs="Times New Roman"/>
        </w:rPr>
        <w:t>Администрации</w:t>
      </w:r>
      <w:r w:rsidRPr="0060264F">
        <w:rPr>
          <w:rFonts w:ascii="Times New Roman" w:hAnsi="Times New Roman" w:cs="Times New Roman"/>
        </w:rPr>
        <w:t xml:space="preserve"> </w:t>
      </w:r>
      <w:r w:rsidR="006935B9" w:rsidRPr="0060264F">
        <w:rPr>
          <w:rFonts w:ascii="Times New Roman" w:hAnsi="Times New Roman" w:cs="Times New Roman"/>
        </w:rPr>
        <w:t>Первомайского района</w:t>
      </w:r>
    </w:p>
    <w:p w14:paraId="31A2F3B3" w14:textId="175BAF97" w:rsidR="006935B9" w:rsidRPr="0060264F" w:rsidRDefault="00C150A1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07.02.2025 № 26</w:t>
      </w:r>
    </w:p>
    <w:p w14:paraId="536BDC0A" w14:textId="1329FDD4" w:rsidR="005F6201" w:rsidRDefault="005F6201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CFB7C9D" w14:textId="77777777" w:rsidR="0060264F" w:rsidRPr="0060264F" w:rsidRDefault="0060264F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BE5467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Муниципальная программа «Развитие транспортной системы в  </w:t>
      </w:r>
    </w:p>
    <w:p w14:paraId="55CC62F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МО «Первомайский район» на 2023 – 2025 годы»</w:t>
      </w:r>
    </w:p>
    <w:p w14:paraId="1CFCCE8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298C117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ПАСПОРТ</w:t>
      </w:r>
    </w:p>
    <w:p w14:paraId="7D870F2B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МУНИЦИПАЛЬНОЙ ПРОГРАММЫ</w:t>
      </w:r>
    </w:p>
    <w:p w14:paraId="415DD803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850"/>
      </w:tblGrid>
      <w:tr w:rsidR="006D5D32" w:rsidRPr="0060264F" w14:paraId="41B6F90C" w14:textId="77777777" w:rsidTr="00C150A1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A7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 МП (подпрограммы МП)   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42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транспортной системы в  МО «Первомайский район» на 2023 – 2025 годы» (далее – Программа)</w:t>
            </w:r>
          </w:p>
        </w:tc>
      </w:tr>
      <w:tr w:rsidR="006D5D32" w:rsidRPr="0060264F" w14:paraId="26AC7671" w14:textId="77777777" w:rsidTr="00C150A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0F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5353C268" w14:textId="77777777" w:rsidTr="00C150A1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D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35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05BA9B56" w14:textId="77777777" w:rsidTr="00C150A1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A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4D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219C4958" w14:textId="77777777" w:rsidTr="00C150A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0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9D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02640657" w14:textId="77777777" w:rsidTr="00C150A1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B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0A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6D5D32" w:rsidRPr="0060264F" w14:paraId="28322116" w14:textId="77777777" w:rsidTr="00C150A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D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92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6D5D32" w:rsidRPr="0060264F" w14:paraId="4E0A37CC" w14:textId="77777777" w:rsidTr="00C150A1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9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A7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CAC" w14:textId="3FEFD94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89E" w14:textId="299A4E9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FD7" w14:textId="6C7A907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230BF7CC" w14:textId="77777777" w:rsidTr="00C150A1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B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016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573" w14:textId="216D840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3BB" w14:textId="3F10BB9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670" w14:textId="2018E12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786B0469" w14:textId="77777777" w:rsidTr="00C150A1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31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8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F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421B4894" w14:textId="77777777" w:rsidTr="00C150A1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7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1. Рост транзитного потенциала территории</w:t>
            </w:r>
          </w:p>
        </w:tc>
      </w:tr>
      <w:tr w:rsidR="006D5D32" w:rsidRPr="0060264F" w14:paraId="68159464" w14:textId="77777777" w:rsidTr="00C150A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A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8B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2. Сохранение и развитие транспортной инфраструктуры.</w:t>
            </w:r>
          </w:p>
        </w:tc>
      </w:tr>
      <w:tr w:rsidR="006D5D32" w:rsidRPr="0060264F" w14:paraId="678D99E3" w14:textId="77777777" w:rsidTr="00C150A1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EB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38C" w14:textId="23CA0A6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572" w14:textId="2385B0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A1D" w14:textId="78A758A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16A07EF" w14:textId="77777777" w:rsidTr="00C150A1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1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1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6E82" w14:textId="5A0C6D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3EED" w14:textId="6A21C9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1CC" w14:textId="1E7AB33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FE7B9F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6D5D32" w:rsidRPr="0060264F" w14:paraId="5F333712" w14:textId="77777777" w:rsidTr="00C150A1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A1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24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8F9" w14:textId="791BF39B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5,981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3C1" w14:textId="2DFDD477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7,61085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12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6,0</w:t>
            </w:r>
          </w:p>
        </w:tc>
      </w:tr>
      <w:tr w:rsidR="006D5D32" w:rsidRPr="0060264F" w14:paraId="77AB62ED" w14:textId="77777777" w:rsidTr="00C150A1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67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7E7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B77E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6E6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3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4EDAB9" w14:textId="77777777" w:rsidTr="00C150A1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ED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1C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2023 -2025 годы». (Далее Подпрограмма 1).</w:t>
            </w:r>
          </w:p>
        </w:tc>
      </w:tr>
      <w:tr w:rsidR="006D5D32" w:rsidRPr="0060264F" w14:paraId="417B6ECE" w14:textId="77777777" w:rsidTr="00C150A1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08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2023 – 2025 годы». (Далее Подпрограмма 2).</w:t>
            </w:r>
          </w:p>
        </w:tc>
      </w:tr>
      <w:tr w:rsidR="006D5D32" w:rsidRPr="0060264F" w14:paraId="7D5CAB28" w14:textId="77777777" w:rsidTr="00C150A1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AB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</w:t>
            </w:r>
          </w:p>
          <w:p w14:paraId="107B56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финансирования    </w:t>
            </w:r>
          </w:p>
          <w:p w14:paraId="66C264C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программы (с детализацией по   </w:t>
            </w:r>
          </w:p>
          <w:p w14:paraId="4AA1770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годам реализации, тыс. рублей)            </w:t>
            </w:r>
          </w:p>
          <w:p w14:paraId="2F60BCC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2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E0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70E" w14:textId="11A804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101" w14:textId="2A12D995" w:rsidR="00C028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E0B0" w14:textId="74108BF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08B10E6" w14:textId="77777777" w:rsidTr="00C150A1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B0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B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  <w:p w14:paraId="1F96AD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D2DC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01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A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ECF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599ECEC3" w14:textId="77777777" w:rsidTr="00C150A1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39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99B" w14:textId="244E0007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2D8" w14:textId="7D370AE9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1F" w14:textId="59059C4E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A48" w14:textId="7F653084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57BA2453" w14:textId="77777777" w:rsidTr="00C150A1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A2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A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94E" w14:textId="3BD1FD79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9B78E6">
              <w:rPr>
                <w:rFonts w:eastAsia="Times New Roman"/>
                <w:color w:val="000000"/>
                <w:sz w:val="26"/>
                <w:szCs w:val="26"/>
              </w:rPr>
              <w:t> 518,1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B0D" w14:textId="0E6B60C3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A22" w14:textId="254BEF4A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6 479,8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038" w14:textId="55DFF3C7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6 590,9</w:t>
            </w:r>
          </w:p>
        </w:tc>
      </w:tr>
      <w:tr w:rsidR="006D5D32" w:rsidRPr="0060264F" w14:paraId="250A8BF5" w14:textId="77777777" w:rsidTr="00C150A1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825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2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85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8D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78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74DF7AB2" w14:textId="77777777" w:rsidTr="00C150A1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3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8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B9F" w14:textId="4BC47DDC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</w:t>
            </w:r>
            <w:r w:rsidR="009B78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929" w14:textId="2812D761" w:rsidR="006D5D32" w:rsidRPr="002A462B" w:rsidRDefault="007D09E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ECA" w14:textId="4612DBA0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D81" w14:textId="18513F65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29 590,9</w:t>
            </w:r>
          </w:p>
        </w:tc>
      </w:tr>
      <w:tr w:rsidR="006D5D32" w:rsidRPr="0060264F" w14:paraId="5F7515E8" w14:textId="77777777" w:rsidTr="00C150A1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0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8F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9F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32" w14:textId="4AAE1FC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B50" w14:textId="3B0E01F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BE" w14:textId="754EA533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1E31E2D9" w14:textId="77777777" w:rsidTr="00C150A1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4D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4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38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0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92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350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39EA6E" w14:textId="77777777" w:rsidTr="00C150A1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00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F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69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F8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1BB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DF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80564B9" w14:textId="77777777" w:rsidTr="00C150A1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3A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5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529" w14:textId="48670F7F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95 002,6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09" w14:textId="4CE94DCB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D54" w14:textId="2A6277E2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2FC" w14:textId="07DD7C55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29 590,9</w:t>
            </w:r>
          </w:p>
        </w:tc>
      </w:tr>
      <w:tr w:rsidR="006D5D32" w:rsidRPr="0060264F" w14:paraId="60360CA0" w14:textId="77777777" w:rsidTr="00C150A1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B9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Организация управления МП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(подпрограммы МП)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1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Реализацию МП (подпрограммы МП) осуществляет Администрация Первомайского района, отдел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строительства, архитектуры и ЖКХ Администрации Первомайского района.</w:t>
            </w:r>
          </w:p>
        </w:tc>
      </w:tr>
      <w:tr w:rsidR="006D5D32" w:rsidRPr="0060264F" w14:paraId="6A359C68" w14:textId="77777777" w:rsidTr="00C150A1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B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15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D5D32" w:rsidRPr="0060264F" w14:paraId="3F2BA822" w14:textId="77777777" w:rsidTr="00C150A1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1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9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Соисполнители:</w:t>
            </w:r>
          </w:p>
          <w:p w14:paraId="49F1F4A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 отдел экономического развития Администрации Первомайского района.</w:t>
            </w:r>
          </w:p>
          <w:p w14:paraId="6242FE8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14:paraId="08DDFC71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</w:t>
      </w:r>
    </w:p>
    <w:p w14:paraId="472A3798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sz w:val="26"/>
          <w:szCs w:val="26"/>
          <w:lang w:eastAsia="zh-CN"/>
        </w:rPr>
      </w:pPr>
    </w:p>
    <w:p w14:paraId="39A393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14:paraId="534DCCA4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14:paraId="6AB084C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района.</w:t>
      </w:r>
    </w:p>
    <w:p w14:paraId="10E2679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14:paraId="58ABCBAA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14:paraId="51B116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14:paraId="11AA632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Необходимость разработки и реализации мероприятий муниципальной </w:t>
      </w:r>
      <w:r w:rsidRPr="0060264F">
        <w:rPr>
          <w:rFonts w:eastAsia="Times New Roman"/>
          <w:sz w:val="26"/>
          <w:szCs w:val="26"/>
        </w:rPr>
        <w:lastRenderedPageBreak/>
        <w:t>программы на текущий момент обусловлена следующими факторами:</w:t>
      </w:r>
    </w:p>
    <w:p w14:paraId="50AB8CDD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1) социально-экономическая острота проблемы;</w:t>
      </w:r>
    </w:p>
    <w:p w14:paraId="6047DA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2) необходимость привлечения средств областного бюджета к решению поставленных задач.</w:t>
      </w:r>
    </w:p>
    <w:p w14:paraId="3F8796F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</w:p>
    <w:p w14:paraId="4FB6D14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202,5. В зависимости от варианта решения проблемы реализация комплекса программных мероприятий будет сопряжена с различными рисками.</w:t>
      </w:r>
    </w:p>
    <w:p w14:paraId="3386707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Внешние риски:</w:t>
      </w:r>
    </w:p>
    <w:p w14:paraId="4794AA58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2D57BF2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14:paraId="1A4CCBBB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0F307DE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Внутренние риски:</w:t>
      </w:r>
    </w:p>
    <w:p w14:paraId="5259FC6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6133CE5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муниципальной программы. </w:t>
      </w:r>
    </w:p>
    <w:p w14:paraId="1B7F7C7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04D6455C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рисков:</w:t>
      </w:r>
    </w:p>
    <w:p w14:paraId="2B2F9E6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5CDBE5C6" w14:textId="77777777" w:rsidR="006D5D32" w:rsidRPr="0060264F" w:rsidRDefault="006D5D32" w:rsidP="0060264F">
      <w:pPr>
        <w:ind w:firstLine="709"/>
        <w:jc w:val="both"/>
        <w:rPr>
          <w:rFonts w:eastAsia="Times New Roman"/>
          <w:color w:val="2D2D2D"/>
          <w:sz w:val="26"/>
          <w:szCs w:val="26"/>
        </w:rPr>
      </w:pPr>
    </w:p>
    <w:p w14:paraId="7B0AC467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</w:t>
      </w:r>
    </w:p>
    <w:p w14:paraId="671D9DB3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14:paraId="7637C6A6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6D5D32" w:rsidRPr="0060264F" w14:paraId="2219721A" w14:textId="77777777" w:rsidTr="00C02832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BA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E5D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26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61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</w:t>
            </w:r>
          </w:p>
          <w:p w14:paraId="137586F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FC4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6F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08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36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2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E0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820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5983624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3B0E1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МП: Повышение эффективности транспортной системы</w:t>
            </w:r>
          </w:p>
        </w:tc>
      </w:tr>
      <w:tr w:rsidR="006D5D32" w:rsidRPr="0060264F" w14:paraId="78AFC404" w14:textId="77777777" w:rsidTr="00C02832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B5E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58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FF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тыс.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EA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E84F" w14:textId="537D639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E4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4 ,15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7AB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E4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4F8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97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D4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59668F5F" w14:textId="77777777" w:rsidTr="00C02832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C5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05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841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413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4135" w14:textId="1ACF57F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5702" w14:textId="4C0D6FA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3CF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B0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95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C22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5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AE4632B" w14:textId="77777777" w:rsidTr="00C02832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71CE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CD1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24C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7F4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BA7C" w14:textId="67ECBA8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EBE9" w14:textId="1AE407B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FA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204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BDF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0CD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04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34A87CB" w14:textId="77777777" w:rsidTr="00C02832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2A9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8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E66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C7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6C11" w14:textId="78A1D88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98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202,5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94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3F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8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0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EE03A49" w14:textId="77777777" w:rsidTr="00C02832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84B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685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5E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1F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0939" w14:textId="3A25D25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BA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C0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A9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B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95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DF358C0" w14:textId="77777777" w:rsidTr="00C02832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F9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D4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DA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61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52E" w14:textId="67D42BA3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C5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CC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7B4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2F0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5B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B3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08483D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A0BD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«Рост транзитного потенциала территории».</w:t>
            </w:r>
          </w:p>
        </w:tc>
      </w:tr>
      <w:tr w:rsidR="006D5D32" w:rsidRPr="0060264F" w14:paraId="5D8F7E7C" w14:textId="77777777" w:rsidTr="00C02832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0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65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36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8D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E9ED" w14:textId="3F30707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2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079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52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E5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C77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1D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848B863" w14:textId="77777777" w:rsidTr="00C02832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44B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7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8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5A8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AD9D" w14:textId="0A8CB6D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3E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90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2F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29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428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B7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85312" w14:textId="77777777" w:rsidTr="00C02832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94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F06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83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84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9F80" w14:textId="2FC9F1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EA0E" w14:textId="644550E9" w:rsidR="006D5D32" w:rsidRPr="0060264F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FE7B9F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C25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E06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9F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3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1403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ECF174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F7A70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2. «Сохранение и развитие транспортной инфраструктуры»</w:t>
            </w:r>
          </w:p>
        </w:tc>
      </w:tr>
      <w:tr w:rsidR="006D5D32" w:rsidRPr="0060264F" w14:paraId="4A6323BA" w14:textId="77777777" w:rsidTr="00C02832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C1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D3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81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02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ED45" w14:textId="618E99A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6EFE" w14:textId="6E03D4CA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FA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9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E1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D6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6FA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00F7E1E4" w14:textId="77777777" w:rsidTr="00C02832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7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15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37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2D2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0269" w14:textId="016617F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F21" w14:textId="4CC42624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1E4B1C"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31C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AB5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527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84E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4A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2972AA" w14:textId="77777777" w:rsidTr="00C02832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9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1E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A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35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1E23" w14:textId="004B07D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F61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8D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82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BD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531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5E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B208CBE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</w:p>
    <w:p w14:paraId="0AC43C94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14:paraId="2554AE4B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3CAF3363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28532306" w14:textId="77777777" w:rsidR="006D5D32" w:rsidRPr="0060264F" w:rsidRDefault="006D5D32" w:rsidP="0060264F">
      <w:pPr>
        <w:ind w:firstLine="540"/>
        <w:jc w:val="both"/>
        <w:outlineLvl w:val="1"/>
        <w:rPr>
          <w:b/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187370A7" w14:textId="77777777" w:rsidR="006D5D32" w:rsidRPr="0060264F" w:rsidRDefault="006D5D32" w:rsidP="0060264F">
      <w:pPr>
        <w:keepNext/>
        <w:keepLines/>
        <w:widowControl/>
        <w:rPr>
          <w:rFonts w:eastAsia="Times New Roman"/>
          <w:b/>
          <w:sz w:val="26"/>
          <w:szCs w:val="26"/>
        </w:rPr>
        <w:sectPr w:rsidR="006D5D32" w:rsidRPr="0060264F" w:rsidSect="00BC339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1FB5777C" w14:textId="45A1F5D0" w:rsidR="006D5D32" w:rsidRDefault="006D5D32" w:rsidP="0060264F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lastRenderedPageBreak/>
        <w:t>3. Перечень программных мероприятий</w:t>
      </w:r>
    </w:p>
    <w:p w14:paraId="7160068C" w14:textId="77777777" w:rsidR="00C150A1" w:rsidRPr="0060264F" w:rsidRDefault="00C150A1" w:rsidP="0060264F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eastAsia="Times New Roman"/>
          <w:sz w:val="26"/>
          <w:szCs w:val="26"/>
          <w:lang w:eastAsia="zh-CN"/>
        </w:rPr>
      </w:pP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702"/>
        <w:gridCol w:w="950"/>
        <w:gridCol w:w="1255"/>
        <w:gridCol w:w="1602"/>
        <w:gridCol w:w="1602"/>
        <w:gridCol w:w="1308"/>
        <w:gridCol w:w="1233"/>
        <w:gridCol w:w="1346"/>
        <w:gridCol w:w="2080"/>
      </w:tblGrid>
      <w:tr w:rsidR="006D5D32" w:rsidRPr="0060264F" w14:paraId="1FF989C1" w14:textId="77777777" w:rsidTr="00C150A1">
        <w:trPr>
          <w:trHeight w:val="59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8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5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A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9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A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04944F44" w14:textId="77777777" w:rsidTr="00C150A1">
        <w:trPr>
          <w:trHeight w:val="313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5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D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4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8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7D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87D92AE" w14:textId="77777777" w:rsidTr="00C150A1">
        <w:trPr>
          <w:trHeight w:val="1419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6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11E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E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E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F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6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B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2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11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BF66894" w14:textId="77777777" w:rsidTr="00C150A1">
        <w:trPr>
          <w:trHeight w:val="328"/>
          <w:jc w:val="center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1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Повышение эффективности транспортной системы.</w:t>
            </w:r>
          </w:p>
        </w:tc>
      </w:tr>
      <w:tr w:rsidR="006D5D32" w:rsidRPr="0060264F" w14:paraId="4EF0F875" w14:textId="77777777" w:rsidTr="00C150A1">
        <w:trPr>
          <w:trHeight w:val="328"/>
          <w:jc w:val="center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0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1 - «Рост транзитного потенциала территории».</w:t>
            </w:r>
          </w:p>
        </w:tc>
      </w:tr>
      <w:tr w:rsidR="006D5D32" w:rsidRPr="0060264F" w14:paraId="15E0C668" w14:textId="77777777" w:rsidTr="00C150A1">
        <w:trPr>
          <w:trHeight w:val="1969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01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D8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EEF" w14:textId="1F948C97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FF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8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6BC" w14:textId="2BC49E29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1B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2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6BB84900" w14:textId="77777777" w:rsidTr="00C150A1">
        <w:trPr>
          <w:trHeight w:val="38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3F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9AC" w14:textId="1785429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632" w14:textId="5D7D26A3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B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D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B1D" w14:textId="792A422D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F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8F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98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325AAE9" w14:textId="77777777" w:rsidTr="00C150A1">
        <w:trPr>
          <w:trHeight w:val="373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66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3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7D7" w14:textId="7B440CE1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D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70222B8F" w14:textId="373EB043" w:rsidR="004D5668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F9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A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D06" w14:textId="6B14B1CB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4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7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2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F10CA8F" w14:textId="77777777" w:rsidTr="00C150A1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8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2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60D" w14:textId="1EE12C0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7D09E3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015" w14:textId="131C7DCC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14F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FEE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D98" w14:textId="3EFA283B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B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027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9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C315432" w14:textId="77777777" w:rsidTr="00C150A1">
        <w:trPr>
          <w:trHeight w:val="328"/>
          <w:jc w:val="center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A5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22E9" w14:textId="564CDE73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5124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D8C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1481" w14:textId="22660495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5F2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F6D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1 836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8A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DE71F11" w14:textId="77777777" w:rsidTr="00C150A1">
        <w:trPr>
          <w:trHeight w:val="313"/>
          <w:jc w:val="center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C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Задача 2 - «Сохранение и развитие транспортной инфраструктуры».</w:t>
            </w:r>
          </w:p>
        </w:tc>
      </w:tr>
      <w:tr w:rsidR="006D5D32" w:rsidRPr="0060264F" w14:paraId="44B9FEF8" w14:textId="77777777" w:rsidTr="00C150A1">
        <w:trPr>
          <w:trHeight w:val="702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3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5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E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E7C" w14:textId="75070DB6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7 471,4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B0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7D8" w14:textId="6132ADEC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788D" w14:textId="31F5F42B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2 765,1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65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D3F" w14:textId="13E94A48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19 591,85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2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ремонта автомобильных дорог, (км)</w:t>
            </w:r>
          </w:p>
        </w:tc>
      </w:tr>
      <w:tr w:rsidR="006D5D32" w:rsidRPr="0060264F" w14:paraId="6E7BFE39" w14:textId="77777777" w:rsidTr="00C150A1">
        <w:trPr>
          <w:trHeight w:val="32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4E5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F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414" w14:textId="74AA7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13B" w14:textId="56CB8DE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9 227,7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69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6C0" w14:textId="150F84C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9B2" w14:textId="3C3081E2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97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1CF" w14:textId="55436454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6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005AD6D4" w14:textId="77777777" w:rsidTr="00C150A1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21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580" w14:textId="31F698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945" w14:textId="50BF6860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7A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3FB" w14:textId="1FC5A2DB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B98" w14:textId="5642018D" w:rsidR="004D5668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DAB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C7B" w14:textId="1F5017D2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F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72B490F9" w14:textId="77777777" w:rsidTr="00C150A1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2D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20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B17" w14:textId="29DE48A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B4D" w14:textId="32A5967C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</w:t>
            </w:r>
            <w:r w:rsidR="00191BE7" w:rsidRPr="002A462B">
              <w:rPr>
                <w:rFonts w:eastAsia="Times New Roman"/>
                <w:color w:val="000000"/>
                <w:sz w:val="26"/>
                <w:szCs w:val="26"/>
              </w:rPr>
              <w:t> 309,0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30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FA0" w14:textId="55858905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D21" w14:textId="77777777" w:rsid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CBA926" w14:textId="1C73B658" w:rsidR="00D918A9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63769F" w:rsidRPr="002A462B">
              <w:rPr>
                <w:rFonts w:eastAsia="Times New Roman"/>
                <w:color w:val="000000"/>
                <w:sz w:val="26"/>
                <w:szCs w:val="26"/>
              </w:rPr>
              <w:t>09,0</w:t>
            </w:r>
          </w:p>
          <w:p w14:paraId="1192204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5EABB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BBE294A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9CAC9F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0D2BB7B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69B396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CB9BB8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CE0278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E17BB7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9E0984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15AF2C" w14:textId="4F7F8365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0D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B2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15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2769436B" w14:textId="77777777" w:rsidTr="00C150A1">
        <w:trPr>
          <w:trHeight w:val="1150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D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6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8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692" w14:textId="16EEAE20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9 819,3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2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1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DD" w14:textId="1DDA4E89" w:rsidR="006D5D32" w:rsidRPr="002A462B" w:rsidRDefault="002A462B" w:rsidP="0060264F">
            <w:pPr>
              <w:rPr>
                <w:rFonts w:eastAsia="Times New Roman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9 819,3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9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E9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4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46325DE8" w14:textId="77777777" w:rsidTr="00C150A1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26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E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E0" w14:textId="4779949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80B" w14:textId="2A5213F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07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F8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353" w14:textId="16ABE8FD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A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D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C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550A608" w14:textId="77777777" w:rsidTr="00C150A1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6A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C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2D8" w14:textId="2EA7D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F52" w14:textId="6EEA2E5C" w:rsidR="004D5668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EC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4F6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099" w14:textId="36AD66B0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8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2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B3C296" w14:textId="77777777" w:rsidTr="00C150A1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6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8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4F" w14:textId="573CE9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926" w14:textId="0B4B3C43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9D261B" w:rsidRPr="002A462B">
              <w:rPr>
                <w:rFonts w:eastAsia="Times New Roman"/>
                <w:color w:val="000000"/>
                <w:sz w:val="26"/>
                <w:szCs w:val="26"/>
              </w:rPr>
              <w:t> 500,0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C6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E89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F1" w14:textId="36088B5B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9D261B" w:rsidRPr="002A462B">
              <w:rPr>
                <w:rFonts w:eastAsia="Times New Roman"/>
                <w:color w:val="000000"/>
                <w:sz w:val="26"/>
                <w:szCs w:val="26"/>
              </w:rPr>
              <w:t>3 500,0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01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2EC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8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71115AC" w14:textId="77777777" w:rsidTr="00C150A1">
        <w:trPr>
          <w:trHeight w:val="298"/>
          <w:jc w:val="center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0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второй задаче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897" w14:textId="0A7734A3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8</w:t>
            </w:r>
            <w:r w:rsidR="0063769F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 290,7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79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FEE" w14:textId="2A11C5D3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787" w14:textId="0039D27D" w:rsidR="006D5D32" w:rsidRPr="002A462B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  <w:r w:rsidR="002A462B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2 584,4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64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F0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222,9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8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2F712096" w14:textId="77777777" w:rsidTr="00C150A1">
        <w:trPr>
          <w:trHeight w:val="298"/>
          <w:jc w:val="center"/>
        </w:trPr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1C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программе: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F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07E" w14:textId="340BE0BD" w:rsidR="006D5D32" w:rsidRPr="0060264F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224,4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5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9B4" w14:textId="3FCCD8A7" w:rsidR="006D5D32" w:rsidRPr="0060264F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3BD" w14:textId="4C68E5DC" w:rsidR="006D5D32" w:rsidRPr="0060264F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518,1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8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F0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390EE41" w14:textId="77777777" w:rsidTr="00C150A1">
        <w:trPr>
          <w:trHeight w:val="298"/>
          <w:jc w:val="center"/>
        </w:trPr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F9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3D" w14:textId="4AC6A2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CBE" w14:textId="63DE2A6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DA9" w14:textId="64A973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358" w14:textId="65FF8405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6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4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80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6834378" w14:textId="77777777" w:rsidTr="00C150A1">
        <w:trPr>
          <w:trHeight w:val="298"/>
          <w:jc w:val="center"/>
        </w:trPr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30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F97" w14:textId="6B04144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0FF" w14:textId="5A10C16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8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B82" w14:textId="2C9033A8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26B" w14:textId="06211F4D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4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4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1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D2F2EB5" w14:textId="77777777" w:rsidTr="00C150A1">
        <w:trPr>
          <w:trHeight w:val="298"/>
          <w:jc w:val="center"/>
        </w:trPr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45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4CD" w14:textId="49320CB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A82" w14:textId="5B123D23" w:rsidR="006D5D32" w:rsidRPr="0060264F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29 590,9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3B91" w14:textId="1B33223E" w:rsidR="006D5D32" w:rsidRPr="0060264F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685" w14:textId="43FC944E" w:rsidR="006D5D32" w:rsidRPr="0060264F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6 590,9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2A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4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61FB5BC" w14:textId="22984A7E" w:rsidR="006D5D32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p w14:paraId="476E85C9" w14:textId="760F4AD4" w:rsidR="00C150A1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43B6ACEA" w14:textId="52145743" w:rsidR="00C150A1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71647F67" w14:textId="377878FF" w:rsidR="00C150A1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23C69BBD" w14:textId="155177FB" w:rsidR="00C150A1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7174953F" w14:textId="208E9384" w:rsidR="00C150A1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18BDEBB9" w14:textId="4908D799" w:rsidR="00C150A1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7343D5AE" w14:textId="77777777" w:rsidR="00C150A1" w:rsidRPr="0060264F" w:rsidRDefault="00C150A1" w:rsidP="0060264F">
      <w:pPr>
        <w:widowControl/>
        <w:rPr>
          <w:rFonts w:eastAsia="Times New Roman"/>
          <w:b/>
          <w:sz w:val="26"/>
          <w:szCs w:val="26"/>
        </w:rPr>
      </w:pPr>
    </w:p>
    <w:p w14:paraId="198BE14A" w14:textId="77777777" w:rsidR="006D5D32" w:rsidRPr="0060264F" w:rsidRDefault="006D5D32" w:rsidP="0060264F">
      <w:pPr>
        <w:widowControl/>
        <w:numPr>
          <w:ilvl w:val="0"/>
          <w:numId w:val="33"/>
        </w:numPr>
        <w:ind w:left="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lastRenderedPageBreak/>
        <w:t>Обоснование ресурсного обеспечения муниципальной программы</w:t>
      </w:r>
    </w:p>
    <w:p w14:paraId="264E8E41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tbl>
      <w:tblPr>
        <w:tblW w:w="14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672"/>
        <w:gridCol w:w="1039"/>
        <w:gridCol w:w="1665"/>
        <w:gridCol w:w="1497"/>
        <w:gridCol w:w="1497"/>
        <w:gridCol w:w="1671"/>
        <w:gridCol w:w="1497"/>
        <w:gridCol w:w="1580"/>
        <w:gridCol w:w="2110"/>
      </w:tblGrid>
      <w:tr w:rsidR="006D5D32" w:rsidRPr="0060264F" w14:paraId="0C0F3AC6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A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 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E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A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0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E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Участник, участники мероприятий</w:t>
            </w:r>
          </w:p>
        </w:tc>
      </w:tr>
      <w:tr w:rsidR="006D5D32" w:rsidRPr="0060264F" w14:paraId="2B5AE75E" w14:textId="77777777" w:rsidTr="00C02832">
        <w:trPr>
          <w:trHeight w:val="19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6AE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5F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3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70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B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Федерального бюджета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5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Областного бюджета (по согласованию)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D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Бюджета муниципального образования «Первомайский район»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EC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Бюджетов сельских поселений (по согласованию)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Внебюджетных средств (по согласованию)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CA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641303B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B8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57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B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2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4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32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1C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0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6D5D32" w:rsidRPr="0060264F" w14:paraId="48D2187B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9B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1D7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6D5D32" w:rsidRPr="0060264F" w14:paraId="729EF0E5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F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3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2020-2022 годы».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98A" w14:textId="7B8969D8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6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0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593" w14:textId="18593902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C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9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1FAA6377" w14:textId="77777777" w:rsidTr="00C02832">
        <w:trPr>
          <w:trHeight w:val="35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7C8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F9E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307" w14:textId="24D12D8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FA2A38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12D" w14:textId="7984D6B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6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D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6F5" w14:textId="4B828EA5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DF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15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5B91064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7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59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394" w14:textId="4BF1B2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9A0" w14:textId="6999374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6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9A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0C3" w14:textId="71DB356C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7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1B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4E8AB8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9C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A1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1C7" w14:textId="6AE084F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83A" w14:textId="19E5384C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B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D69" w14:textId="712B27C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3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E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94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55AE59C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7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09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6D5D32" w:rsidRPr="0060264F" w14:paraId="6D17EC34" w14:textId="77777777" w:rsidTr="00C02832">
        <w:trPr>
          <w:trHeight w:val="443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D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A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Подпрограмма 2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«Сохранени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е и развитие транспортной инфраструктуры»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0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6B5" w14:textId="1B1CA554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2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C2B" w14:textId="6808AF4A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38" w14:textId="3375783C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4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2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ЖКХ Администрации Первомайского района</w:t>
            </w:r>
          </w:p>
        </w:tc>
      </w:tr>
      <w:tr w:rsidR="006D5D32" w:rsidRPr="0060264F" w14:paraId="715419A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69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67E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3B" w14:textId="1119171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9E2" w14:textId="631DAC9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79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015" w14:textId="79DE14E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041" w14:textId="1D1F9924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A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2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F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549196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E9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C2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C3" w14:textId="0CCCDF4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616" w14:textId="47D69162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470,0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A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C8E" w14:textId="1C9B7FA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29A" w14:textId="5A3CC93C" w:rsidR="00E5637F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E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B9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E2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9BEF67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FE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D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7E0" w14:textId="3AC5E9F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25A" w14:textId="3A565F4C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26 809,0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8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B58" w14:textId="1CB32E8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385" w14:textId="51DFFF7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809,0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0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4CA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B7C22B" w14:textId="77777777" w:rsidTr="00C02832">
        <w:trPr>
          <w:trHeight w:val="310"/>
        </w:trPr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E0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A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F65" w14:textId="591B4C75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95 224,4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1BB" w14:textId="20EABAA0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C9F" w14:textId="4A2EA37A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20 518,1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2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D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1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3DD8F8AC" w14:textId="77777777" w:rsidTr="00C02832">
        <w:trPr>
          <w:trHeight w:val="339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D3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9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F7" w14:textId="7D7A79D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768" w14:textId="64FB76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DA9" w14:textId="5211665E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7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45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CE947A9" w14:textId="77777777" w:rsidTr="00C02832">
        <w:trPr>
          <w:trHeight w:val="310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B2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FE7" w14:textId="05D85E96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B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92E" w14:textId="488A8357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0B5" w14:textId="3BFC474D" w:rsidR="00E5637F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6 258,0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E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7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BD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AE859EE" w14:textId="77777777" w:rsidTr="00C02832">
        <w:trPr>
          <w:trHeight w:val="325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F5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743" w14:textId="06144D08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29 590,9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E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EC3" w14:textId="39E7E99D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D19" w14:textId="5B210F1A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6 590,9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5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AC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16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7ECED04E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5F1A4B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0ED42CB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14:paraId="7CC532E9" w14:textId="71070B6B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Программа содержит Подпрограмму 1 «</w:t>
      </w:r>
      <w:r w:rsidRPr="0060264F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образования «Первомайский район» на 2023-2025 годы</w:t>
      </w:r>
      <w:r w:rsidRPr="0060264F">
        <w:rPr>
          <w:rFonts w:eastAsia="Times New Roman"/>
          <w:sz w:val="26"/>
          <w:szCs w:val="26"/>
        </w:rPr>
        <w:t>» и Подпрограмму 2 «</w:t>
      </w:r>
      <w:r w:rsidRPr="0060264F">
        <w:rPr>
          <w:rFonts w:eastAsia="Times New Roman"/>
          <w:color w:val="000000"/>
          <w:sz w:val="26"/>
          <w:szCs w:val="26"/>
        </w:rPr>
        <w:t xml:space="preserve">Подпрограмма </w:t>
      </w:r>
      <w:r w:rsidR="00D40EAC" w:rsidRPr="0060264F">
        <w:rPr>
          <w:rFonts w:eastAsia="Times New Roman"/>
          <w:color w:val="000000"/>
          <w:sz w:val="26"/>
          <w:szCs w:val="26"/>
        </w:rPr>
        <w:t>К</w:t>
      </w:r>
      <w:r w:rsidRPr="0060264F">
        <w:rPr>
          <w:rFonts w:eastAsia="Times New Roman"/>
          <w:color w:val="000000"/>
          <w:sz w:val="26"/>
          <w:szCs w:val="26"/>
        </w:rPr>
        <w:t>омплексно</w:t>
      </w:r>
      <w:r w:rsidR="00D40EAC" w:rsidRPr="0060264F">
        <w:rPr>
          <w:rFonts w:eastAsia="Times New Roman"/>
          <w:color w:val="000000"/>
          <w:sz w:val="26"/>
          <w:szCs w:val="26"/>
        </w:rPr>
        <w:t>е</w:t>
      </w:r>
      <w:r w:rsidRPr="0060264F">
        <w:rPr>
          <w:rFonts w:eastAsia="Times New Roman"/>
          <w:color w:val="000000"/>
          <w:sz w:val="26"/>
          <w:szCs w:val="26"/>
        </w:rPr>
        <w:t xml:space="preserve"> развит</w:t>
      </w:r>
      <w:r w:rsidR="00D40EAC" w:rsidRPr="0060264F">
        <w:rPr>
          <w:rFonts w:eastAsia="Times New Roman"/>
          <w:color w:val="000000"/>
          <w:sz w:val="26"/>
          <w:szCs w:val="26"/>
        </w:rPr>
        <w:t>ие</w:t>
      </w:r>
      <w:r w:rsidRPr="0060264F">
        <w:rPr>
          <w:rFonts w:eastAsia="Times New Roman"/>
          <w:color w:val="000000"/>
          <w:sz w:val="26"/>
          <w:szCs w:val="26"/>
        </w:rPr>
        <w:t xml:space="preserve"> транспортной инфраструктуры в отношении дорог, принадлежащих МО «Первомайский район» на 2023 – 2025 годы</w:t>
      </w:r>
      <w:r w:rsidRPr="0060264F">
        <w:rPr>
          <w:rFonts w:eastAsia="Times New Roman"/>
          <w:sz w:val="26"/>
          <w:szCs w:val="26"/>
        </w:rPr>
        <w:t>».</w:t>
      </w:r>
    </w:p>
    <w:p w14:paraId="343F1632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3435840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99D7227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28313961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/>
        <w:contextualSpacing/>
        <w:jc w:val="center"/>
        <w:rPr>
          <w:rFonts w:eastAsia="Times New Roman"/>
          <w:b/>
          <w:sz w:val="26"/>
          <w:szCs w:val="26"/>
          <w:lang w:eastAsia="zh-CN"/>
        </w:rPr>
        <w:sectPr w:rsidR="006D5D32" w:rsidRPr="0060264F" w:rsidSect="00C150A1">
          <w:pgSz w:w="16838" w:h="11906" w:orient="landscape"/>
          <w:pgMar w:top="1134" w:right="567" w:bottom="1134" w:left="1276" w:header="720" w:footer="720" w:gutter="0"/>
          <w:cols w:space="720"/>
          <w:docGrid w:linePitch="360"/>
        </w:sectPr>
      </w:pPr>
    </w:p>
    <w:p w14:paraId="037317C8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14:paraId="71640974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5CB910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5.1. 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0D87134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и отдел экономического развития Администрации Первомайского района.</w:t>
      </w:r>
    </w:p>
    <w:p w14:paraId="11FA856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 Координатор МП Администрация Первомайского района (далее-Администрация района)</w:t>
      </w:r>
    </w:p>
    <w:p w14:paraId="52DD4D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5.2.1. Координирует и контролирует действия исполнителей МП по выполнению мероприятий МП;</w:t>
      </w:r>
    </w:p>
    <w:p w14:paraId="0EFDF1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5.2.2. Организует при необходимости внесение изменений в МП.</w:t>
      </w:r>
    </w:p>
    <w:p w14:paraId="3F3176B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 Соисполнители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14:paraId="67A474B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5.3.1. Планируют деятельность по реализации МП;</w:t>
      </w:r>
    </w:p>
    <w:p w14:paraId="2B1E84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5.3.2. Проводят мероприятия в рамках МП.</w:t>
      </w:r>
    </w:p>
    <w:p w14:paraId="4CD56FF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14:paraId="33342AC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Участники подпрограмм муниципальной программы:</w:t>
      </w:r>
    </w:p>
    <w:p w14:paraId="7359A69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муниципальных контрактов на выполнение конкретных мероприятий, предусмотренных муниципальной программой, в соответствии с действующим законодательством;</w:t>
      </w:r>
    </w:p>
    <w:p w14:paraId="51583B87" w14:textId="4878E769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контролируют ход и качество исполнения </w:t>
      </w:r>
      <w:r w:rsidR="00FB3BB6" w:rsidRPr="0060264F">
        <w:rPr>
          <w:rFonts w:eastAsia="Times New Roman"/>
          <w:sz w:val="26"/>
          <w:szCs w:val="26"/>
          <w:lang w:eastAsia="zh-CN"/>
        </w:rPr>
        <w:t>муниципальных</w:t>
      </w:r>
      <w:r w:rsidRPr="0060264F">
        <w:rPr>
          <w:rFonts w:eastAsia="Times New Roman"/>
          <w:sz w:val="26"/>
          <w:szCs w:val="26"/>
          <w:lang w:eastAsia="zh-CN"/>
        </w:rPr>
        <w:t xml:space="preserve"> контрактов.</w:t>
      </w:r>
    </w:p>
    <w:p w14:paraId="40F09A1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- Организует при необходимости внесение изменений в МП.</w:t>
      </w:r>
    </w:p>
    <w:p w14:paraId="6953207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Исполнители мероприятий МП: 1) планируют деятельность по реализации МП;           </w:t>
      </w:r>
    </w:p>
    <w:p w14:paraId="351262F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2) проводят мероприятия в рамках МП.</w:t>
      </w:r>
    </w:p>
    <w:p w14:paraId="1D6B1B0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30F8ED6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программы</w:t>
      </w:r>
    </w:p>
    <w:p w14:paraId="58B9618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5ADFB70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 xml:space="preserve">программы </w:t>
      </w:r>
      <w:r w:rsidRPr="0060264F">
        <w:rPr>
          <w:rFonts w:eastAsia="Times New Roman"/>
          <w:sz w:val="26"/>
          <w:szCs w:val="26"/>
          <w:lang w:eastAsia="zh-CN"/>
        </w:rPr>
        <w:t>будет осуществляться на основе следующих показателе:</w:t>
      </w:r>
    </w:p>
    <w:p w14:paraId="537DAE2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2"/>
        <w:gridCol w:w="1418"/>
        <w:gridCol w:w="1276"/>
        <w:gridCol w:w="1275"/>
      </w:tblGrid>
      <w:tr w:rsidR="006D5D32" w:rsidRPr="0060264F" w14:paraId="3000F7D6" w14:textId="77777777" w:rsidTr="00C150A1">
        <w:trPr>
          <w:cantSplit/>
          <w:trHeight w:val="99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19B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756C1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D259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D8EED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2025 год</w:t>
            </w:r>
          </w:p>
        </w:tc>
      </w:tr>
      <w:tr w:rsidR="006D5D32" w:rsidRPr="0060264F" w14:paraId="1E07C297" w14:textId="77777777" w:rsidTr="00C150A1">
        <w:trPr>
          <w:cantSplit/>
          <w:trHeight w:val="99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923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C6A0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C9D4" w14:textId="45588698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CC4D4" w14:textId="2BCD3653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3,6</w:t>
            </w:r>
          </w:p>
          <w:p w14:paraId="7347A166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D5D32" w:rsidRPr="0060264F" w14:paraId="00F34758" w14:textId="77777777" w:rsidTr="00C150A1">
        <w:trPr>
          <w:cantSplit/>
          <w:trHeight w:val="96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E111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043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B74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FDF4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</w:tr>
    </w:tbl>
    <w:p w14:paraId="1004BC4F" w14:textId="77777777" w:rsidR="006D5D32" w:rsidRPr="0060264F" w:rsidRDefault="006D5D32" w:rsidP="0060264F">
      <w:pPr>
        <w:ind w:firstLine="708"/>
        <w:jc w:val="both"/>
        <w:rPr>
          <w:sz w:val="26"/>
          <w:szCs w:val="26"/>
        </w:rPr>
      </w:pPr>
    </w:p>
    <w:p w14:paraId="20B8E52A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lastRenderedPageBreak/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703C3FA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5262E57C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70AB95D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3175ED2B" w14:textId="77777777" w:rsidR="006D5D32" w:rsidRPr="0060264F" w:rsidRDefault="006D5D32" w:rsidP="0060264F">
      <w:pPr>
        <w:jc w:val="center"/>
        <w:outlineLvl w:val="0"/>
        <w:rPr>
          <w:sz w:val="26"/>
          <w:szCs w:val="26"/>
        </w:rPr>
      </w:pPr>
      <w:r w:rsidRPr="0060264F">
        <w:rPr>
          <w:b/>
          <w:bCs/>
          <w:sz w:val="26"/>
          <w:szCs w:val="26"/>
        </w:rPr>
        <w:lastRenderedPageBreak/>
        <w:t xml:space="preserve">7. Структура муниципальной программы  </w:t>
      </w:r>
    </w:p>
    <w:p w14:paraId="14184FEF" w14:textId="77777777" w:rsidR="006D5D32" w:rsidRPr="0060264F" w:rsidRDefault="006D5D32" w:rsidP="0060264F">
      <w:pPr>
        <w:widowControl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6D5D32" w:rsidRPr="0060264F" w14:paraId="1A4349EE" w14:textId="77777777" w:rsidTr="00C02832">
        <w:trPr>
          <w:trHeight w:val="351"/>
        </w:trPr>
        <w:tc>
          <w:tcPr>
            <w:tcW w:w="4812" w:type="dxa"/>
          </w:tcPr>
          <w:p w14:paraId="03BF37F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14:paraId="59D3357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14:paraId="16B78A5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6D5D32" w:rsidRPr="0060264F" w14:paraId="70ED0D72" w14:textId="77777777" w:rsidTr="00C02832">
        <w:trPr>
          <w:trHeight w:val="98"/>
        </w:trPr>
        <w:tc>
          <w:tcPr>
            <w:tcW w:w="14436" w:type="dxa"/>
            <w:gridSpan w:val="3"/>
          </w:tcPr>
          <w:p w14:paraId="227801E2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Процессная часть муниципальной программы</w:t>
            </w:r>
          </w:p>
        </w:tc>
      </w:tr>
      <w:tr w:rsidR="006D5D32" w:rsidRPr="0060264F" w14:paraId="29A81156" w14:textId="77777777" w:rsidTr="00C02832">
        <w:trPr>
          <w:trHeight w:val="100"/>
        </w:trPr>
        <w:tc>
          <w:tcPr>
            <w:tcW w:w="4812" w:type="dxa"/>
          </w:tcPr>
          <w:p w14:paraId="5129C028" w14:textId="77777777" w:rsidR="006D5D32" w:rsidRPr="0060264F" w:rsidRDefault="006D5D32" w:rsidP="0060264F">
            <w:pPr>
              <w:widowControl/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Подпрограмма 1 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4652" w:type="dxa"/>
          </w:tcPr>
          <w:p w14:paraId="49BD8E2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14:paraId="080457C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Cs/>
                <w:color w:val="000000"/>
                <w:spacing w:val="2"/>
                <w:sz w:val="26"/>
                <w:szCs w:val="26"/>
                <w:lang w:eastAsia="en-US"/>
              </w:rPr>
              <w:t xml:space="preserve">Улучшение качества транспортных услуг,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обеспечение наиболее полного удовлетворения потребностей населения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lang w:eastAsia="en-US"/>
              </w:rPr>
              <w:t>и обеспечение равной доступности услуг общественного транспорта населению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при оптимальном использовании транспортных средств.</w:t>
            </w:r>
          </w:p>
        </w:tc>
      </w:tr>
      <w:tr w:rsidR="006D5D32" w:rsidRPr="0060264F" w14:paraId="65790484" w14:textId="77777777" w:rsidTr="00C02832">
        <w:trPr>
          <w:trHeight w:val="100"/>
        </w:trPr>
        <w:tc>
          <w:tcPr>
            <w:tcW w:w="4812" w:type="dxa"/>
          </w:tcPr>
          <w:p w14:paraId="2FADD1E1" w14:textId="6195CE02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Подпрограмма 2 «Подпрограмма 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К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омплексно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развити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транспортной инфраструктуры в отношении дорог, принадлежащих МО «Первомайский район» на 2023-2025 годы»</w:t>
            </w:r>
          </w:p>
        </w:tc>
        <w:tc>
          <w:tcPr>
            <w:tcW w:w="4652" w:type="dxa"/>
          </w:tcPr>
          <w:p w14:paraId="3A598313" w14:textId="478378D9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строительства, архитектуры и ЖКХ</w:t>
            </w:r>
            <w:r w:rsidR="00D40EAC"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Администрации Первомайского района</w:t>
            </w:r>
          </w:p>
        </w:tc>
        <w:tc>
          <w:tcPr>
            <w:tcW w:w="4972" w:type="dxa"/>
          </w:tcPr>
          <w:p w14:paraId="17063DA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и развитие транспортной инфраструктуры.</w:t>
            </w:r>
          </w:p>
        </w:tc>
      </w:tr>
      <w:tr w:rsidR="006D5D32" w:rsidRPr="0060264F" w14:paraId="212C8DD7" w14:textId="77777777" w:rsidTr="00C02832">
        <w:trPr>
          <w:trHeight w:val="100"/>
        </w:trPr>
        <w:tc>
          <w:tcPr>
            <w:tcW w:w="4812" w:type="dxa"/>
          </w:tcPr>
          <w:p w14:paraId="6EAF20A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14:paraId="4F84ABA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FBA827C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49A66B93" w14:textId="77777777" w:rsidTr="00C02832">
        <w:trPr>
          <w:trHeight w:val="98"/>
        </w:trPr>
        <w:tc>
          <w:tcPr>
            <w:tcW w:w="14436" w:type="dxa"/>
            <w:gridSpan w:val="3"/>
          </w:tcPr>
          <w:p w14:paraId="454A2CD3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Проектная часть муниципальной программы</w:t>
            </w:r>
          </w:p>
        </w:tc>
      </w:tr>
      <w:tr w:rsidR="006D5D32" w:rsidRPr="0060264F" w14:paraId="4413FEA8" w14:textId="77777777" w:rsidTr="00C02832">
        <w:trPr>
          <w:trHeight w:val="226"/>
        </w:trPr>
        <w:tc>
          <w:tcPr>
            <w:tcW w:w="4812" w:type="dxa"/>
          </w:tcPr>
          <w:p w14:paraId="1079C6D7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Направление "Безопасные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  <w:vAlign w:val="center"/>
          </w:tcPr>
          <w:p w14:paraId="2ACDD0D1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  <w:tc>
          <w:tcPr>
            <w:tcW w:w="4972" w:type="dxa"/>
            <w:vAlign w:val="center"/>
          </w:tcPr>
          <w:p w14:paraId="34D0A9EF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</w:tr>
      <w:tr w:rsidR="006D5D32" w:rsidRPr="0060264F" w14:paraId="20A385BA" w14:textId="77777777" w:rsidTr="00C02832">
        <w:trPr>
          <w:trHeight w:val="100"/>
        </w:trPr>
        <w:tc>
          <w:tcPr>
            <w:tcW w:w="4812" w:type="dxa"/>
          </w:tcPr>
          <w:p w14:paraId="4E1D3BC9" w14:textId="77777777" w:rsidR="006D5D32" w:rsidRPr="0060264F" w:rsidRDefault="006D5D32" w:rsidP="0060264F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14:paraId="528B762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72" w:type="dxa"/>
          </w:tcPr>
          <w:p w14:paraId="4B413BE4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199A4A3C" w14:textId="77777777" w:rsidTr="00C02832">
        <w:trPr>
          <w:trHeight w:val="100"/>
        </w:trPr>
        <w:tc>
          <w:tcPr>
            <w:tcW w:w="4812" w:type="dxa"/>
          </w:tcPr>
          <w:p w14:paraId="3C4DF9A0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Региональный проект 1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"Дорожная сеть"</w:t>
            </w:r>
          </w:p>
        </w:tc>
        <w:tc>
          <w:tcPr>
            <w:tcW w:w="4652" w:type="dxa"/>
          </w:tcPr>
          <w:p w14:paraId="166E4CCA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08496CF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Реализация программ дорожной деятельности (региональных проектов)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 xml:space="preserve">в 2024 году доли автомобильных дорог 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lastRenderedPageBreak/>
              <w:t>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регионального значения, работающих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режиме перегрузки, в их общей протяженности на 10 процентов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снижения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доведения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6D5D32" w:rsidRPr="0060264F" w14:paraId="3956203F" w14:textId="77777777" w:rsidTr="00C02832">
        <w:trPr>
          <w:trHeight w:val="100"/>
        </w:trPr>
        <w:tc>
          <w:tcPr>
            <w:tcW w:w="4812" w:type="dxa"/>
          </w:tcPr>
          <w:p w14:paraId="4F1E9AC4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lastRenderedPageBreak/>
              <w:t>Региональный проект 2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14:paraId="6424292B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5A4C39E6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Обеспечение: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местного значения;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lastRenderedPageBreak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14:paraId="381FD5BF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</w:p>
    <w:p w14:paraId="3857D774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br w:type="page"/>
      </w:r>
    </w:p>
    <w:p w14:paraId="1CF15988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72046875" w14:textId="77777777" w:rsidR="006D5D32" w:rsidRPr="0060264F" w:rsidRDefault="006D5D32" w:rsidP="0060264F">
      <w:pPr>
        <w:tabs>
          <w:tab w:val="left" w:pos="4500"/>
        </w:tabs>
        <w:jc w:val="center"/>
        <w:rPr>
          <w:b/>
          <w:sz w:val="26"/>
          <w:szCs w:val="26"/>
        </w:rPr>
      </w:pPr>
      <w:r w:rsidRPr="0060264F">
        <w:rPr>
          <w:b/>
          <w:bCs/>
          <w:sz w:val="26"/>
          <w:szCs w:val="26"/>
        </w:rPr>
        <w:lastRenderedPageBreak/>
        <w:t>П</w:t>
      </w:r>
      <w:r w:rsidRPr="0060264F">
        <w:rPr>
          <w:b/>
          <w:sz w:val="26"/>
          <w:szCs w:val="26"/>
        </w:rPr>
        <w:t>АСПОРТ</w:t>
      </w:r>
    </w:p>
    <w:p w14:paraId="2E28373B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 xml:space="preserve"> муниципальной подпрограммы 1</w:t>
      </w:r>
    </w:p>
    <w:p w14:paraId="57DBAD78" w14:textId="295B57EE" w:rsidR="006D5D32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«Развитие пассажирских перевозок на территории муниципального образования «Первомайский район» на 2023 – 2025 годы»</w:t>
      </w:r>
    </w:p>
    <w:p w14:paraId="30490C1F" w14:textId="77777777" w:rsidR="00C150A1" w:rsidRPr="0060264F" w:rsidRDefault="00C150A1" w:rsidP="0060264F">
      <w:pPr>
        <w:keepNext/>
        <w:jc w:val="center"/>
        <w:rPr>
          <w:b/>
          <w:sz w:val="26"/>
          <w:szCs w:val="26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</w:tblGrid>
      <w:tr w:rsidR="006D5D32" w:rsidRPr="0060264F" w14:paraId="26854C37" w14:textId="77777777" w:rsidTr="00C02832">
        <w:trPr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9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подпрограммы 1 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C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</w:tr>
      <w:tr w:rsidR="006D5D32" w:rsidRPr="0060264F" w14:paraId="35E9BD8E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3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8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71E9CA76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7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93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6D5D32" w:rsidRPr="0060264F" w14:paraId="51DF8DAD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5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05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6D5D32" w:rsidRPr="0060264F" w14:paraId="2CBFB018" w14:textId="77777777" w:rsidTr="00C02832">
        <w:trPr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1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24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2F609F42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D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2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718B7963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33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F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A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E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C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9717707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1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2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C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60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0D3" w14:textId="25B9DC9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9B78E6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</w:tr>
      <w:tr w:rsidR="006D5D32" w:rsidRPr="0060264F" w14:paraId="2C627D6C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2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C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74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55A" w14:textId="61255A7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4DF" w14:textId="750F94E1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F61043A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C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D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6D5D32" w:rsidRPr="0060264F" w14:paraId="3C32801F" w14:textId="77777777" w:rsidTr="00C02832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03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E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7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2A985CA0" w14:textId="77777777" w:rsidTr="00C02832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F9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9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F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8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D0F2FB1" w14:textId="77777777" w:rsidTr="00C02832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C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F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ADE3ED6" w14:textId="77777777" w:rsidTr="00C02832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9A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956" w14:textId="77777777" w:rsidR="006D5D32" w:rsidRPr="0060264F" w:rsidRDefault="006D5D32" w:rsidP="0060264F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3.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584E" w14:textId="77777777" w:rsidR="006D5D32" w:rsidRPr="0060264F" w:rsidRDefault="006D5D32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5690" w14:textId="60EBE6C0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54A" w14:textId="21C33C35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4BF28DC" w14:textId="77777777" w:rsidTr="00C02832">
        <w:trPr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87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F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– 2025 годы</w:t>
            </w:r>
          </w:p>
        </w:tc>
      </w:tr>
      <w:tr w:rsidR="006D5D32" w:rsidRPr="0060264F" w14:paraId="706DAEE8" w14:textId="77777777" w:rsidTr="00C02832">
        <w:trPr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8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D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4E47D47F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B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BD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9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4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6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791DB16D" w14:textId="77777777" w:rsidTr="00C02832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F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8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22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3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5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9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C19755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7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C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4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F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AE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0B85D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2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14B" w14:textId="4017197B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8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0FF" w14:textId="601771B5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C2A" w14:textId="719323A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53A0DD65" w14:textId="77777777" w:rsidTr="00C02832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5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5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3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C6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D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5C47BC98" w14:textId="77777777" w:rsidTr="00C02832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A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6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02F" w14:textId="4BDD0E4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A7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FC1" w14:textId="670F648C" w:rsidR="006D5D32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  <w:p w14:paraId="30C95455" w14:textId="0AFDAC99" w:rsidR="009B78E6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732" w14:textId="72D0D3A0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3D65A1A5" w14:textId="77777777" w:rsidTr="00C02832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E7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7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C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8C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C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7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1298C582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6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1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A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D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0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F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1D043305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4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9C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BC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0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C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242925A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E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E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3E6" w14:textId="514A0DCE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99" w14:textId="4122C19E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C58" w14:textId="55342A04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FBE" w14:textId="0DBE1054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256A07CF" w14:textId="77777777" w:rsidTr="00C02832">
        <w:trPr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E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03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6D5D32" w:rsidRPr="0060264F" w14:paraId="4003BFF1" w14:textId="77777777" w:rsidTr="00C02832">
        <w:trPr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6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9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AE74422" w14:textId="01BFD510" w:rsidR="006D5D32" w:rsidRPr="0060264F" w:rsidRDefault="006D5D32" w:rsidP="0060264F">
      <w:pPr>
        <w:keepNext/>
        <w:ind w:firstLine="709"/>
        <w:rPr>
          <w:sz w:val="26"/>
          <w:szCs w:val="26"/>
        </w:rPr>
      </w:pPr>
      <w:r w:rsidRPr="0060264F">
        <w:rPr>
          <w:sz w:val="26"/>
          <w:szCs w:val="26"/>
        </w:rPr>
        <w:br/>
        <w:t>*Суммы финансирования уточняются при принятии бюджета на очередной</w:t>
      </w:r>
      <w:r w:rsidR="00C150A1">
        <w:rPr>
          <w:sz w:val="26"/>
          <w:szCs w:val="26"/>
        </w:rPr>
        <w:t xml:space="preserve"> </w:t>
      </w:r>
      <w:r w:rsidRPr="0060264F">
        <w:rPr>
          <w:sz w:val="26"/>
          <w:szCs w:val="26"/>
        </w:rPr>
        <w:t>финансовый год</w:t>
      </w:r>
    </w:p>
    <w:p w14:paraId="452DC669" w14:textId="7D62BFC0" w:rsidR="006D5D32" w:rsidRDefault="006D5D32" w:rsidP="0060264F">
      <w:pPr>
        <w:keepNext/>
        <w:rPr>
          <w:sz w:val="26"/>
          <w:szCs w:val="26"/>
        </w:rPr>
      </w:pPr>
      <w:r w:rsidRPr="0060264F">
        <w:rPr>
          <w:sz w:val="26"/>
          <w:szCs w:val="26"/>
        </w:rPr>
        <w:t xml:space="preserve">**Суммы носят прогнозный характер </w:t>
      </w:r>
    </w:p>
    <w:p w14:paraId="59F2CF6D" w14:textId="1EB5E284" w:rsidR="00C150A1" w:rsidRPr="0060264F" w:rsidRDefault="00C150A1" w:rsidP="0060264F">
      <w:pPr>
        <w:keepNext/>
        <w:rPr>
          <w:sz w:val="26"/>
          <w:szCs w:val="26"/>
        </w:rPr>
      </w:pPr>
    </w:p>
    <w:p w14:paraId="08217FF1" w14:textId="77777777" w:rsidR="006D5D32" w:rsidRPr="0060264F" w:rsidRDefault="006D5D32" w:rsidP="0060264F">
      <w:pPr>
        <w:keepNext/>
        <w:jc w:val="center"/>
        <w:rPr>
          <w:sz w:val="26"/>
          <w:szCs w:val="26"/>
        </w:rPr>
      </w:pPr>
    </w:p>
    <w:p w14:paraId="1292EFA6" w14:textId="77777777" w:rsidR="00C150A1" w:rsidRDefault="00C150A1" w:rsidP="0060264F">
      <w:pPr>
        <w:widowControl/>
        <w:jc w:val="center"/>
        <w:rPr>
          <w:rFonts w:eastAsia="Times New Roman"/>
          <w:b/>
          <w:sz w:val="26"/>
          <w:szCs w:val="26"/>
        </w:rPr>
      </w:pPr>
    </w:p>
    <w:p w14:paraId="6DDB2829" w14:textId="77777777" w:rsidR="00C150A1" w:rsidRDefault="00C150A1" w:rsidP="0060264F">
      <w:pPr>
        <w:widowControl/>
        <w:jc w:val="center"/>
        <w:rPr>
          <w:rFonts w:eastAsia="Times New Roman"/>
          <w:b/>
          <w:sz w:val="26"/>
          <w:szCs w:val="26"/>
        </w:rPr>
      </w:pPr>
    </w:p>
    <w:p w14:paraId="0835F335" w14:textId="2A007026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lastRenderedPageBreak/>
        <w:t>1. Характеристика проблемы, на решение которой направлена муниципальная подпрограмма</w:t>
      </w:r>
    </w:p>
    <w:p w14:paraId="18BFE3A4" w14:textId="77777777" w:rsidR="006D5D32" w:rsidRPr="0060264F" w:rsidRDefault="006D5D32" w:rsidP="0060264F">
      <w:pPr>
        <w:widowControl/>
        <w:ind w:firstLine="709"/>
        <w:jc w:val="center"/>
        <w:rPr>
          <w:rFonts w:eastAsia="Times New Roman"/>
          <w:b/>
          <w:sz w:val="26"/>
          <w:szCs w:val="26"/>
        </w:rPr>
      </w:pPr>
    </w:p>
    <w:p w14:paraId="148CC49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2023 – 2025 годы» (далее – Подпрограмма1).</w:t>
      </w:r>
    </w:p>
    <w:p w14:paraId="775E058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14:paraId="6D06185A" w14:textId="77777777" w:rsidR="006D5D32" w:rsidRPr="0060264F" w:rsidRDefault="006D5D32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14:paraId="1DE12384" w14:textId="7814A580" w:rsidR="006D5D32" w:rsidRPr="0060264F" w:rsidRDefault="009B78E6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К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омиссия</w:t>
      </w:r>
      <w:r>
        <w:rPr>
          <w:rFonts w:eastAsia="Times New Roman"/>
          <w:sz w:val="26"/>
          <w:szCs w:val="26"/>
          <w:shd w:val="clear" w:color="auto" w:fill="FFFFFF"/>
        </w:rPr>
        <w:t xml:space="preserve"> по регулированию тарифов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, утвержденная постановлением Администрации Первомайского района</w:t>
      </w:r>
      <w:r>
        <w:rPr>
          <w:rFonts w:eastAsia="Times New Roman"/>
          <w:sz w:val="26"/>
          <w:szCs w:val="26"/>
          <w:shd w:val="clear" w:color="auto" w:fill="FFFFFF"/>
        </w:rPr>
        <w:t xml:space="preserve"> «О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от 01.02.2024 г. №42. 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 xml:space="preserve"> </w:t>
      </w:r>
    </w:p>
    <w:p w14:paraId="611C4B4E" w14:textId="77777777" w:rsidR="006D5D32" w:rsidRPr="0060264F" w:rsidRDefault="006D5D32" w:rsidP="0060264F">
      <w:pPr>
        <w:ind w:firstLine="709"/>
        <w:jc w:val="both"/>
        <w:rPr>
          <w:sz w:val="26"/>
          <w:szCs w:val="26"/>
          <w:shd w:val="clear" w:color="auto" w:fill="FFFFFF"/>
        </w:rPr>
      </w:pPr>
      <w:r w:rsidRPr="0060264F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60264F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60264F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14:paraId="1581CCB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14:paraId="2F96AEF1" w14:textId="77777777" w:rsidR="006D5D32" w:rsidRPr="0060264F" w:rsidRDefault="006D5D32" w:rsidP="0060264F">
      <w:pPr>
        <w:ind w:firstLine="709"/>
        <w:jc w:val="both"/>
        <w:rPr>
          <w:rFonts w:eastAsia="MS Mincho"/>
          <w:sz w:val="26"/>
          <w:szCs w:val="26"/>
          <w:lang w:eastAsia="en-US"/>
        </w:rPr>
      </w:pPr>
      <w:r w:rsidRPr="0060264F">
        <w:rPr>
          <w:rFonts w:eastAsia="MS Mincho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14:paraId="42C22B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 xml:space="preserve"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</w:t>
      </w:r>
      <w:r w:rsidRPr="0060264F">
        <w:rPr>
          <w:rFonts w:eastAsia="Times New Roman"/>
          <w:sz w:val="26"/>
          <w:szCs w:val="26"/>
          <w:shd w:val="clear" w:color="auto" w:fill="FFFFFF"/>
        </w:rPr>
        <w:lastRenderedPageBreak/>
        <w:t>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14:paraId="2DFB0B0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14:paraId="12E231C8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0A9C8845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1</w:t>
      </w:r>
    </w:p>
    <w:p w14:paraId="322484E7" w14:textId="0BA09C3E" w:rsidR="006D5D32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p w14:paraId="2B96A701" w14:textId="77777777" w:rsidR="00C150A1" w:rsidRPr="0060264F" w:rsidRDefault="00C150A1" w:rsidP="0060264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6D5D32" w:rsidRPr="0060264F" w14:paraId="5EF9D1FE" w14:textId="77777777" w:rsidTr="00C02832">
        <w:tc>
          <w:tcPr>
            <w:tcW w:w="4785" w:type="dxa"/>
            <w:vAlign w:val="center"/>
          </w:tcPr>
          <w:p w14:paraId="3E0B507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14:paraId="531B723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6D5D32" w:rsidRPr="0060264F" w14:paraId="3F860DAA" w14:textId="77777777" w:rsidTr="00C02832">
        <w:tc>
          <w:tcPr>
            <w:tcW w:w="4785" w:type="dxa"/>
          </w:tcPr>
          <w:p w14:paraId="30F9DC9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14:paraId="7C901BC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</w:p>
        </w:tc>
      </w:tr>
      <w:tr w:rsidR="006D5D32" w:rsidRPr="0060264F" w14:paraId="2FDCC20E" w14:textId="77777777" w:rsidTr="00C02832">
        <w:tc>
          <w:tcPr>
            <w:tcW w:w="9854" w:type="dxa"/>
            <w:gridSpan w:val="2"/>
          </w:tcPr>
          <w:p w14:paraId="14C6F61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недофинансированием муниципальной программы</w:t>
            </w:r>
          </w:p>
        </w:tc>
      </w:tr>
      <w:tr w:rsidR="006D5D32" w:rsidRPr="0060264F" w14:paraId="200AC3E9" w14:textId="77777777" w:rsidTr="00C02832">
        <w:tc>
          <w:tcPr>
            <w:tcW w:w="4785" w:type="dxa"/>
          </w:tcPr>
          <w:p w14:paraId="430D4ECE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14:paraId="709505C1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D5D32" w:rsidRPr="0060264F" w14:paraId="28AE44B9" w14:textId="77777777" w:rsidTr="00C02832">
        <w:tc>
          <w:tcPr>
            <w:tcW w:w="9854" w:type="dxa"/>
            <w:gridSpan w:val="2"/>
          </w:tcPr>
          <w:p w14:paraId="580A92C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6D5D32" w:rsidRPr="0060264F" w14:paraId="122A8C22" w14:textId="77777777" w:rsidTr="00C02832">
        <w:tc>
          <w:tcPr>
            <w:tcW w:w="4785" w:type="dxa"/>
            <w:vAlign w:val="center"/>
          </w:tcPr>
          <w:p w14:paraId="408F31E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14:paraId="507ACD80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6D5D32" w:rsidRPr="0060264F" w14:paraId="3535E570" w14:textId="77777777" w:rsidTr="00C02832">
        <w:tc>
          <w:tcPr>
            <w:tcW w:w="9854" w:type="dxa"/>
            <w:gridSpan w:val="2"/>
            <w:vAlign w:val="center"/>
          </w:tcPr>
          <w:p w14:paraId="054EA5A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человеческим фактором</w:t>
            </w:r>
          </w:p>
        </w:tc>
      </w:tr>
      <w:tr w:rsidR="006D5D32" w:rsidRPr="0060264F" w14:paraId="1F593927" w14:textId="77777777" w:rsidTr="00C02832">
        <w:tc>
          <w:tcPr>
            <w:tcW w:w="4785" w:type="dxa"/>
            <w:vAlign w:val="center"/>
          </w:tcPr>
          <w:p w14:paraId="6FAFD77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14:paraId="47EB0CD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6D5D32" w:rsidRPr="0060264F" w14:paraId="7AC84062" w14:textId="77777777" w:rsidTr="00C02832">
        <w:tc>
          <w:tcPr>
            <w:tcW w:w="4785" w:type="dxa"/>
            <w:vAlign w:val="center"/>
          </w:tcPr>
          <w:p w14:paraId="3CF24FD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Развитие на территории нелегальных </w:t>
            </w:r>
          </w:p>
          <w:p w14:paraId="36EE515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</w:p>
          <w:p w14:paraId="6FB4173A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перевозок</w:t>
            </w:r>
          </w:p>
        </w:tc>
        <w:tc>
          <w:tcPr>
            <w:tcW w:w="5069" w:type="dxa"/>
            <w:vAlign w:val="center"/>
          </w:tcPr>
          <w:p w14:paraId="6AEBFFF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6D5D32" w:rsidRPr="0060264F" w14:paraId="0D78118E" w14:textId="77777777" w:rsidTr="00C02832">
        <w:tc>
          <w:tcPr>
            <w:tcW w:w="9854" w:type="dxa"/>
            <w:gridSpan w:val="2"/>
            <w:vAlign w:val="center"/>
          </w:tcPr>
          <w:p w14:paraId="6F5AE7B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6D5D32" w:rsidRPr="0060264F" w14:paraId="7685D61E" w14:textId="77777777" w:rsidTr="00C02832">
        <w:tc>
          <w:tcPr>
            <w:tcW w:w="4785" w:type="dxa"/>
            <w:vAlign w:val="center"/>
          </w:tcPr>
          <w:p w14:paraId="52461F5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14:paraId="672E4E7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6D5D32" w:rsidRPr="0060264F" w14:paraId="0A447AAC" w14:textId="77777777" w:rsidTr="00C02832">
        <w:tc>
          <w:tcPr>
            <w:tcW w:w="4785" w:type="dxa"/>
            <w:vAlign w:val="center"/>
          </w:tcPr>
          <w:p w14:paraId="07742C65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14:paraId="0ED7DCF6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сбор и анализ информации для понимания ситуации </w:t>
            </w:r>
          </w:p>
        </w:tc>
      </w:tr>
    </w:tbl>
    <w:p w14:paraId="0022DFE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</w:p>
    <w:p w14:paraId="54F40BA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эффективности.</w:t>
      </w:r>
    </w:p>
    <w:p w14:paraId="316F55F1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p w14:paraId="1740CBBB" w14:textId="77777777" w:rsidR="006D5D32" w:rsidRPr="0060264F" w:rsidRDefault="006D5D32" w:rsidP="0060264F">
      <w:pPr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14:paraId="2BD47BDC" w14:textId="77777777" w:rsidR="006D5D32" w:rsidRPr="0060264F" w:rsidRDefault="006D5D32" w:rsidP="0060264F">
      <w:pPr>
        <w:ind w:firstLine="709"/>
        <w:jc w:val="center"/>
        <w:rPr>
          <w:b/>
          <w:sz w:val="26"/>
          <w:szCs w:val="26"/>
        </w:rPr>
      </w:pPr>
    </w:p>
    <w:p w14:paraId="11A05FDF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 xml:space="preserve">Целью подпрограммы 1 является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508AA349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</w:p>
    <w:p w14:paraId="71A706FA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>Для достижения поставленной цели необходимо решить следующие задачи:</w:t>
      </w:r>
    </w:p>
    <w:p w14:paraId="2FC38E65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развитие муниципальных перевозок, </w:t>
      </w:r>
    </w:p>
    <w:p w14:paraId="7C3A8FFB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оптимизация маршрутной сети,</w:t>
      </w: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 xml:space="preserve"> </w:t>
      </w:r>
    </w:p>
    <w:p w14:paraId="6DB28179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14:paraId="741DF15F" w14:textId="77777777" w:rsidR="006D5D32" w:rsidRPr="0060264F" w:rsidRDefault="006D5D32" w:rsidP="0060264F">
      <w:pPr>
        <w:widowControl/>
        <w:overflowPunct w:val="0"/>
        <w:contextualSpacing/>
        <w:jc w:val="both"/>
        <w:rPr>
          <w:rFonts w:eastAsia="Times New Roman"/>
          <w:spacing w:val="2"/>
          <w:sz w:val="26"/>
          <w:szCs w:val="2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6D5D32" w:rsidRPr="0060264F" w14:paraId="3BCE5AC0" w14:textId="77777777" w:rsidTr="00C02832">
        <w:trPr>
          <w:trHeight w:val="252"/>
        </w:trPr>
        <w:tc>
          <w:tcPr>
            <w:tcW w:w="3148" w:type="dxa"/>
            <w:shd w:val="clear" w:color="auto" w:fill="auto"/>
            <w:hideMark/>
          </w:tcPr>
          <w:p w14:paraId="3BC1B17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0C0ED22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455E3D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130C5E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 год</w:t>
            </w:r>
          </w:p>
        </w:tc>
      </w:tr>
      <w:tr w:rsidR="006D5D32" w:rsidRPr="0060264F" w14:paraId="315A6A94" w14:textId="77777777" w:rsidTr="00C02832">
        <w:trPr>
          <w:trHeight w:val="252"/>
        </w:trPr>
        <w:tc>
          <w:tcPr>
            <w:tcW w:w="3148" w:type="dxa"/>
            <w:shd w:val="clear" w:color="auto" w:fill="auto"/>
          </w:tcPr>
          <w:p w14:paraId="767C411A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DA7BFB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3D317A3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3E9EAF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5E82DEB3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74B782C9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213CC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9246298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E7610D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631410D5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5DA674F5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1C57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61B76E" w14:textId="422535FC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C6D632" w14:textId="38F8FE93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</w:tbl>
    <w:p w14:paraId="13D69EF6" w14:textId="77777777" w:rsidR="006D5D32" w:rsidRPr="0060264F" w:rsidRDefault="006D5D32" w:rsidP="0060264F">
      <w:pPr>
        <w:jc w:val="both"/>
        <w:rPr>
          <w:sz w:val="26"/>
          <w:szCs w:val="26"/>
        </w:rPr>
      </w:pPr>
    </w:p>
    <w:p w14:paraId="2B9D063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Настоящая подпрограмма разработана на 2023-2025 годы и вступает в силу с 01.01.2023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14:paraId="4203D3A1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27DAA0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93B0764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389733B0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1BA6AECC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8C830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60264F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p w14:paraId="7D8A8E5B" w14:textId="77777777" w:rsidR="006D5D32" w:rsidRPr="0060264F" w:rsidRDefault="006D5D32" w:rsidP="0060264F">
      <w:pPr>
        <w:jc w:val="both"/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7"/>
        <w:gridCol w:w="1861"/>
      </w:tblGrid>
      <w:tr w:rsidR="006D5D32" w:rsidRPr="0060264F" w14:paraId="3FBDEBD2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46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D9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1D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66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49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7A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7D603935" w14:textId="77777777" w:rsidTr="00C02832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F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2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F4B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305A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E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0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7DE1F06" w14:textId="77777777" w:rsidTr="00C02832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AB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7F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20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1601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4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7FB1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81A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5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27CE385" w14:textId="77777777" w:rsidTr="00C0283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3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5517B852" w14:textId="77777777" w:rsidTr="00C02832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9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Задача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6D5D32" w:rsidRPr="0060264F" w14:paraId="40E33B61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B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Основное мероприятие:</w:t>
            </w:r>
          </w:p>
          <w:p w14:paraId="4B56E979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E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7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41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0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7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80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6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4DA5A97D" w14:textId="77777777" w:rsidTr="00C02832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5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5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E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E1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3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2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A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A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5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694E4A" w14:textId="77777777" w:rsidTr="00C02832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3F8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E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7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994" w14:textId="66AC0AA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8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2D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2A2" w14:textId="0D82D5DC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0C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B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B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D0368C" w14:textId="77777777" w:rsidTr="00C02832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3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74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CF8" w14:textId="7F610D59" w:rsidR="006D5D32" w:rsidRPr="0060264F" w:rsidRDefault="009B78E6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8A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E88" w14:textId="3046FB38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6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51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14BE13F" w14:textId="77777777" w:rsidTr="00C02832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9E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6AF" w14:textId="1E9CB3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C6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9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46E" w14:textId="0B3102C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5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E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9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9DFF0BA" w14:textId="77777777" w:rsidTr="00C02832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3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55D" w14:textId="1F97485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2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C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AA3" w14:textId="04A5613C" w:rsidR="006D5D32" w:rsidRPr="0060264F" w:rsidRDefault="003125D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A3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9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73884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9DF5E5A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F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CC0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E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A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4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78F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2F46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695FDF6" w14:textId="77777777" w:rsidTr="00C02832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F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695" w14:textId="2C4DF8D9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A4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7CB" w14:textId="603E902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C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8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DD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A74D66F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89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A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8BA" w14:textId="3462C250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C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E84" w14:textId="2F45225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E9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13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2F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F534C72" w14:textId="77777777" w:rsidR="006D5D32" w:rsidRPr="0060264F" w:rsidRDefault="006D5D32" w:rsidP="0060264F">
      <w:pPr>
        <w:jc w:val="both"/>
        <w:rPr>
          <w:sz w:val="26"/>
          <w:szCs w:val="26"/>
        </w:rPr>
        <w:sectPr w:rsidR="006D5D32" w:rsidRPr="0060264F" w:rsidSect="0060264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9A88F60" w14:textId="77777777" w:rsidR="006D5D32" w:rsidRPr="0060264F" w:rsidRDefault="006D5D32" w:rsidP="0060264F">
      <w:pPr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lastRenderedPageBreak/>
        <w:t>4. Обоснование ресурсного обеспечения муниципальной подпрограммы</w:t>
      </w:r>
    </w:p>
    <w:p w14:paraId="6291272C" w14:textId="77777777" w:rsidR="006D5D32" w:rsidRPr="0060264F" w:rsidRDefault="006D5D32" w:rsidP="0060264F">
      <w:pPr>
        <w:rPr>
          <w:rFonts w:eastAsia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6D5D32" w:rsidRPr="0060264F" w14:paraId="032D899B" w14:textId="77777777" w:rsidTr="00C02832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F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7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B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3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2AFD086" w14:textId="77777777" w:rsidTr="00C02832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3D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4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8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5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7B904ACB" w14:textId="77777777" w:rsidTr="00C02832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0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2C2" w14:textId="12DB4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6B92" w14:textId="6B909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7144" w14:textId="0CF328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2482" w14:textId="702EFB1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04A28B3F" w14:textId="77777777" w:rsidTr="00C02832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71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C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BE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DF4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BF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2B38D0FF" w14:textId="77777777" w:rsidTr="00C02832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B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A1B" w14:textId="1BCFE628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3D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BACA" w14:textId="3DB3A9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47A" w14:textId="5DDB0A5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2781,9</w:t>
            </w:r>
          </w:p>
        </w:tc>
      </w:tr>
    </w:tbl>
    <w:p w14:paraId="3DB694B6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073EE4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1A89ADD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14:paraId="2EDE7E26" w14:textId="4B35C424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2023-2025 г. прогнозируется в размере </w:t>
      </w:r>
      <w:r w:rsidR="003125DC">
        <w:rPr>
          <w:sz w:val="26"/>
          <w:szCs w:val="26"/>
        </w:rPr>
        <w:t xml:space="preserve">7933,7 </w:t>
      </w:r>
      <w:r w:rsidRPr="0060264F">
        <w:rPr>
          <w:sz w:val="26"/>
          <w:szCs w:val="26"/>
        </w:rPr>
        <w:t>рублей.</w:t>
      </w:r>
    </w:p>
    <w:p w14:paraId="289A535E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37D15A4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30B3FBE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03D3F07E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5.1. Механизм реализации муниципальной Подпрограммы 1.</w:t>
      </w:r>
    </w:p>
    <w:p w14:paraId="74BDB2E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14:paraId="2C84B99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14:paraId="7AD154F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14:paraId="4BB6340B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Система подпрограммных мероприятий включает в себя:</w:t>
      </w:r>
    </w:p>
    <w:p w14:paraId="27F76470" w14:textId="77777777" w:rsidR="006D5D32" w:rsidRPr="0060264F" w:rsidRDefault="006D5D32" w:rsidP="0060264F">
      <w:pPr>
        <w:widowControl/>
        <w:numPr>
          <w:ilvl w:val="0"/>
          <w:numId w:val="31"/>
        </w:numPr>
        <w:overflowPunct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14:paraId="58D4D961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60264F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60264F">
        <w:rPr>
          <w:sz w:val="26"/>
          <w:szCs w:val="26"/>
        </w:rPr>
        <w:t>повышению качества пассажирских перевозок.</w:t>
      </w:r>
    </w:p>
    <w:p w14:paraId="78A43D0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FC5E06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lastRenderedPageBreak/>
        <w:t>5.2. Механизм управления и контроля над реализацией Подпрограммы 1</w:t>
      </w:r>
    </w:p>
    <w:p w14:paraId="753EA55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60264F">
        <w:rPr>
          <w:sz w:val="26"/>
          <w:szCs w:val="26"/>
        </w:rPr>
        <w:t xml:space="preserve"> </w:t>
      </w:r>
    </w:p>
    <w:p w14:paraId="7F5AA15F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14:paraId="52EDA98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            5.3. Механизм взаимодействия муниципальных заказчиков.</w:t>
      </w:r>
    </w:p>
    <w:p w14:paraId="028D8F2A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Заказчик подпрограммы 1 – Администрация Первомайского района.</w:t>
      </w:r>
    </w:p>
    <w:p w14:paraId="0BBA000C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14:paraId="79A09244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14:paraId="20183D99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К реализации мероприятий подпрограммы 1 привлекается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60264F">
        <w:rPr>
          <w:sz w:val="26"/>
          <w:szCs w:val="26"/>
        </w:rPr>
        <w:t xml:space="preserve"> </w:t>
      </w:r>
    </w:p>
    <w:p w14:paraId="5CFFC75C" w14:textId="77777777" w:rsidR="006D5D32" w:rsidRPr="0060264F" w:rsidRDefault="006D5D32" w:rsidP="0060264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60264F">
        <w:rPr>
          <w:sz w:val="26"/>
          <w:szCs w:val="26"/>
        </w:rPr>
        <w:t xml:space="preserve">Контроль над исполнением подпрограммы осуществляет </w:t>
      </w:r>
      <w:r w:rsidRPr="0060264F">
        <w:rPr>
          <w:b/>
          <w:bCs/>
          <w:color w:val="000000"/>
          <w:sz w:val="26"/>
          <w:szCs w:val="26"/>
        </w:rPr>
        <w:t>заместитель Главы Первомайского района по экономике, финансам и инвестициям.</w:t>
      </w:r>
    </w:p>
    <w:p w14:paraId="5B8FF7C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14:paraId="3D216196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4A99E98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6. Оценка социально-экономической эффективности муниципальной подпрограммы</w:t>
      </w:r>
    </w:p>
    <w:p w14:paraId="3A3604A9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</w:p>
    <w:p w14:paraId="455DA042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14:paraId="33D9EE2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A92106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608C2F2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7CF924E2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«Показатели эффективности реализации подпрограммы приведены в таблице № </w:t>
      </w:r>
      <w:r w:rsidRPr="0060264F">
        <w:rPr>
          <w:sz w:val="26"/>
          <w:szCs w:val="26"/>
        </w:rPr>
        <w:lastRenderedPageBreak/>
        <w:t>2.</w:t>
      </w:r>
    </w:p>
    <w:p w14:paraId="7D08E3C4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16C52C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970346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2</w:t>
      </w:r>
    </w:p>
    <w:p w14:paraId="1165698D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эффективности реализации подпрограммы 1</w:t>
      </w:r>
    </w:p>
    <w:p w14:paraId="7A8F06E2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6D5D32" w:rsidRPr="0060264F" w14:paraId="4AA933A9" w14:textId="77777777" w:rsidTr="00C02832">
        <w:trPr>
          <w:trHeight w:val="223"/>
          <w:jc w:val="center"/>
        </w:trPr>
        <w:tc>
          <w:tcPr>
            <w:tcW w:w="7262" w:type="dxa"/>
            <w:vAlign w:val="center"/>
          </w:tcPr>
          <w:p w14:paraId="5C0802F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14:paraId="3A658E5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907" w:type="dxa"/>
            <w:vAlign w:val="center"/>
          </w:tcPr>
          <w:p w14:paraId="6511D78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908" w:type="dxa"/>
            <w:vAlign w:val="center"/>
          </w:tcPr>
          <w:p w14:paraId="7886138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339B9AEF" w14:textId="77777777" w:rsidTr="00C02832">
        <w:trPr>
          <w:trHeight w:val="446"/>
          <w:jc w:val="center"/>
        </w:trPr>
        <w:tc>
          <w:tcPr>
            <w:tcW w:w="7262" w:type="dxa"/>
          </w:tcPr>
          <w:p w14:paraId="582FA4A6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CC4E5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6E752B9" w14:textId="49E32E75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D769A" w14:textId="284334C6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</w:tr>
      <w:tr w:rsidR="006D5D32" w:rsidRPr="0060264F" w14:paraId="23B41CDA" w14:textId="77777777" w:rsidTr="00C02832">
        <w:trPr>
          <w:trHeight w:val="461"/>
          <w:jc w:val="center"/>
        </w:trPr>
        <w:tc>
          <w:tcPr>
            <w:tcW w:w="7262" w:type="dxa"/>
          </w:tcPr>
          <w:p w14:paraId="73938402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3C41F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BBBFA6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81E828" w14:textId="4A9774E2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</w:t>
            </w:r>
            <w:r w:rsidR="003125DC">
              <w:rPr>
                <w:sz w:val="26"/>
                <w:szCs w:val="26"/>
              </w:rPr>
              <w:t>7</w:t>
            </w:r>
          </w:p>
        </w:tc>
      </w:tr>
      <w:tr w:rsidR="006D5D32" w:rsidRPr="0060264F" w14:paraId="07AF685B" w14:textId="77777777" w:rsidTr="00C02832">
        <w:trPr>
          <w:trHeight w:val="669"/>
          <w:jc w:val="center"/>
        </w:trPr>
        <w:tc>
          <w:tcPr>
            <w:tcW w:w="7262" w:type="dxa"/>
          </w:tcPr>
          <w:p w14:paraId="4FC394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BA99B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465BED" w14:textId="49E04E63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</w:t>
            </w:r>
            <w:r w:rsidR="003125DC">
              <w:rPr>
                <w:sz w:val="26"/>
                <w:szCs w:val="26"/>
              </w:rPr>
              <w:t>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416AEA" w14:textId="5086C93F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982B146" w14:textId="77777777" w:rsidTr="00C02832">
        <w:trPr>
          <w:trHeight w:val="461"/>
          <w:jc w:val="center"/>
        </w:trPr>
        <w:tc>
          <w:tcPr>
            <w:tcW w:w="7262" w:type="dxa"/>
          </w:tcPr>
          <w:p w14:paraId="6F431A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366C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9C17C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7E0A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</w:tr>
      <w:tr w:rsidR="006D5D32" w:rsidRPr="0060264F" w14:paraId="5DDC7B8C" w14:textId="77777777" w:rsidTr="00C02832">
        <w:trPr>
          <w:trHeight w:val="446"/>
          <w:jc w:val="center"/>
        </w:trPr>
        <w:tc>
          <w:tcPr>
            <w:tcW w:w="7262" w:type="dxa"/>
          </w:tcPr>
          <w:p w14:paraId="05D7AA44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BB26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E78F4D" w14:textId="681F1C5D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71692C" w14:textId="40CD346B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49FD24A" w14:textId="77777777" w:rsidTr="00C02832">
        <w:trPr>
          <w:trHeight w:val="223"/>
          <w:jc w:val="center"/>
        </w:trPr>
        <w:tc>
          <w:tcPr>
            <w:tcW w:w="7262" w:type="dxa"/>
          </w:tcPr>
          <w:p w14:paraId="6E7C9D65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F2F5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4B7FBF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AFB85" w14:textId="176CF1C9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  <w:r w:rsidR="003125DC">
              <w:rPr>
                <w:sz w:val="26"/>
                <w:szCs w:val="26"/>
              </w:rPr>
              <w:t>10</w:t>
            </w:r>
          </w:p>
        </w:tc>
      </w:tr>
    </w:tbl>
    <w:p w14:paraId="12534AD6" w14:textId="77777777" w:rsidR="006D5D32" w:rsidRPr="0060264F" w:rsidRDefault="006D5D32" w:rsidP="0060264F">
      <w:pPr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p w14:paraId="206AA11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14:paraId="35B22B9F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14:paraId="0F4044D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14:paraId="2F9C8F1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14:paraId="24295F29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3</w:t>
      </w:r>
    </w:p>
    <w:p w14:paraId="62347585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p w14:paraId="118D500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результативности программных мероприятий</w:t>
      </w:r>
    </w:p>
    <w:p w14:paraId="7544C94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736"/>
        <w:gridCol w:w="736"/>
        <w:gridCol w:w="736"/>
      </w:tblGrid>
      <w:tr w:rsidR="006D5D32" w:rsidRPr="0060264F" w14:paraId="3CDF7575" w14:textId="77777777" w:rsidTr="00C02832">
        <w:trPr>
          <w:trHeight w:val="264"/>
          <w:jc w:val="center"/>
        </w:trPr>
        <w:tc>
          <w:tcPr>
            <w:tcW w:w="7936" w:type="dxa"/>
            <w:vAlign w:val="center"/>
          </w:tcPr>
          <w:p w14:paraId="6AEB9338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14:paraId="6A7BBC1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718" w:type="dxa"/>
            <w:vAlign w:val="center"/>
          </w:tcPr>
          <w:p w14:paraId="27EC664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694" w:type="dxa"/>
            <w:vAlign w:val="center"/>
          </w:tcPr>
          <w:p w14:paraId="331B6431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419EAA0B" w14:textId="77777777" w:rsidTr="00C02832">
        <w:trPr>
          <w:trHeight w:val="535"/>
          <w:jc w:val="center"/>
        </w:trPr>
        <w:tc>
          <w:tcPr>
            <w:tcW w:w="7936" w:type="dxa"/>
          </w:tcPr>
          <w:p w14:paraId="63A9D22F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14:paraId="04F1364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34BB4C02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105FADE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  <w:tr w:rsidR="006D5D32" w:rsidRPr="0060264F" w14:paraId="0238ADC8" w14:textId="77777777" w:rsidTr="00C02832">
        <w:trPr>
          <w:trHeight w:val="529"/>
          <w:jc w:val="center"/>
        </w:trPr>
        <w:tc>
          <w:tcPr>
            <w:tcW w:w="7936" w:type="dxa"/>
          </w:tcPr>
          <w:p w14:paraId="7EEE33E5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14:paraId="1349D87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13024C3D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5A336F1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</w:tbl>
    <w:p w14:paraId="536F7386" w14:textId="77777777" w:rsidR="006D5D32" w:rsidRPr="0060264F" w:rsidRDefault="006D5D32" w:rsidP="0060264F">
      <w:pPr>
        <w:widowControl/>
        <w:jc w:val="both"/>
        <w:rPr>
          <w:color w:val="000000"/>
          <w:sz w:val="26"/>
          <w:szCs w:val="26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5AFB96A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lastRenderedPageBreak/>
        <w:t>ПАСПОРТ</w:t>
      </w:r>
    </w:p>
    <w:p w14:paraId="71691143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 xml:space="preserve"> МУНИЦИПАЛЬНОЙ ПОДПРОГРАММЫ 2</w:t>
      </w:r>
    </w:p>
    <w:p w14:paraId="66C83DFC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«Комплексного развития транспортной инфраструктуры в отношении дорог, принадлежащих МО «Первомайский район» на 2023 – 2025 годы»</w:t>
      </w:r>
    </w:p>
    <w:p w14:paraId="2AFED61F" w14:textId="77777777" w:rsidR="006D5D32" w:rsidRPr="0060264F" w:rsidRDefault="006D5D32" w:rsidP="0060264F">
      <w:pPr>
        <w:widowControl/>
        <w:rPr>
          <w:rFonts w:eastAsia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1"/>
        <w:gridCol w:w="2130"/>
        <w:gridCol w:w="1140"/>
        <w:gridCol w:w="435"/>
        <w:gridCol w:w="994"/>
        <w:gridCol w:w="98"/>
        <w:gridCol w:w="1092"/>
        <w:gridCol w:w="1198"/>
      </w:tblGrid>
      <w:tr w:rsidR="006D5D32" w:rsidRPr="0060264F" w14:paraId="14573E1E" w14:textId="77777777" w:rsidTr="00C02832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A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4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 (далее – Программа)</w:t>
            </w:r>
          </w:p>
        </w:tc>
      </w:tr>
      <w:tr w:rsidR="006D5D32" w:rsidRPr="0060264F" w14:paraId="4C597859" w14:textId="77777777" w:rsidTr="00C02832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35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81EB6DA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2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6D5D32" w:rsidRPr="0060264F" w14:paraId="51311801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5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D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(далее – Администрация района)</w:t>
            </w:r>
          </w:p>
        </w:tc>
      </w:tr>
      <w:tr w:rsidR="006D5D32" w:rsidRPr="0060264F" w14:paraId="5491E8F8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A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451" w14:textId="77777777" w:rsidR="006D5D32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  <w:p w14:paraId="43595154" w14:textId="736BF7A9" w:rsidR="00AD395D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 , архитектуры и ЖКХ Администрации Первомайского района</w:t>
            </w:r>
          </w:p>
        </w:tc>
      </w:tr>
      <w:tr w:rsidR="006D5D32" w:rsidRPr="0060264F" w14:paraId="272B35CF" w14:textId="77777777" w:rsidTr="00C02832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A5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7BC2EE12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9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8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6D5D32" w:rsidRPr="0060264F" w14:paraId="4C9FD4C0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D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E564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FAC" w14:textId="63A261C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264" w14:textId="4AF6265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60D" w14:textId="561456D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5BD8E550" w14:textId="77777777" w:rsidTr="00C02832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6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2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B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7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355E5DA5" w14:textId="77777777" w:rsidTr="00C02832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8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BD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  </w:t>
            </w:r>
            <w:r w:rsidRPr="0060264F">
              <w:rPr>
                <w:rFonts w:eastAsia="Times New Roman"/>
                <w:color w:val="000000"/>
                <w:sz w:val="26"/>
                <w:szCs w:val="26"/>
                <w:u w:val="single"/>
              </w:rPr>
              <w:t>Задача 1 подпрограммы 2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1E7721C" w14:textId="77777777" w:rsidTr="00C02832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8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FD4F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7D0" w14:textId="7CD1443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04" w14:textId="4BA00D0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F19" w14:textId="5351F5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34822C1B" w14:textId="77777777" w:rsidTr="00C02832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6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6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612" w14:textId="4DCD2111" w:rsidR="006D5D32" w:rsidRPr="0060264F" w:rsidRDefault="00E6718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E78" w14:textId="5D46CA63" w:rsidR="006D5D32" w:rsidRPr="0060264F" w:rsidRDefault="008A6770" w:rsidP="008A67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07D5E5A3" w14:textId="77777777" w:rsidTr="00C02832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0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10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</w:tr>
      <w:tr w:rsidR="006D5D32" w:rsidRPr="0060264F" w14:paraId="43F7DC1E" w14:textId="77777777" w:rsidTr="00C02832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C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9D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7282EEDE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69D" w14:textId="22AE963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</w:t>
            </w:r>
            <w:r w:rsidR="00FB3BB6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реализации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5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58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05C" w14:textId="1A1B65A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73B" w14:textId="3D414A1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502" w14:textId="428218F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7137BE35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6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7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4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5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5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C1993B3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7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02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F5A" w14:textId="3D0DFED5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F9B" w14:textId="23838C8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3F8" w14:textId="14B6A9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F96" w14:textId="03C54D1A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28232887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B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0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323" w14:textId="2D49E716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36A" w14:textId="68231B9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136" w14:textId="7B6111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715" w14:textId="7B76E46B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 809,0</w:t>
            </w:r>
          </w:p>
        </w:tc>
      </w:tr>
      <w:tr w:rsidR="006D5D32" w:rsidRPr="0060264F" w14:paraId="2A135316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9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4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8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1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7F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2EF6CB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7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D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E45" w14:textId="5FA7B89F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9F8" w14:textId="494D89B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782" w14:textId="2EF9D3E1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5CE" w14:textId="093DCCB1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26 809,0</w:t>
            </w:r>
          </w:p>
        </w:tc>
      </w:tr>
      <w:tr w:rsidR="006D5D32" w:rsidRPr="0060264F" w14:paraId="4445CA73" w14:textId="77777777" w:rsidTr="00C02832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9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7C3" w14:textId="14FA61A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925" w14:textId="36EE5E5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152" w14:textId="1DD8C4D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535D5860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8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8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A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A4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EEBCF4A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D8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E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6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7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5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F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8AD500D" w14:textId="77777777" w:rsidTr="00C02832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0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C65" w14:textId="2D3D646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E4E" w14:textId="06151C97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62B" w14:textId="3B381253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A19" w14:textId="62442451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26 809,0</w:t>
            </w:r>
          </w:p>
        </w:tc>
      </w:tr>
      <w:tr w:rsidR="006D5D32" w:rsidRPr="0060264F" w14:paraId="78728547" w14:textId="77777777" w:rsidTr="00C02832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D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91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7E81377E" w14:textId="77777777" w:rsidTr="00C02832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5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60264F">
              <w:rPr>
                <w:color w:val="000000"/>
                <w:sz w:val="26"/>
                <w:szCs w:val="26"/>
                <w:shd w:val="clear" w:color="auto" w:fill="FFFFFF"/>
              </w:rPr>
              <w:t xml:space="preserve"> комплексу, ГО и ЧС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 Томской области</w:t>
            </w:r>
          </w:p>
        </w:tc>
      </w:tr>
    </w:tbl>
    <w:p w14:paraId="3E3AE704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b/>
          <w:bCs/>
          <w:color w:val="242424"/>
          <w:sz w:val="26"/>
          <w:szCs w:val="26"/>
          <w:lang w:eastAsia="zh-CN"/>
        </w:rPr>
      </w:pPr>
    </w:p>
    <w:p w14:paraId="74BD633C" w14:textId="4D9198D8" w:rsidR="006D5D32" w:rsidRDefault="006D5D32" w:rsidP="0060264F">
      <w:pPr>
        <w:suppressAutoHyphens/>
        <w:autoSpaceDE/>
        <w:autoSpaceDN/>
        <w:adjustRightInd/>
        <w:jc w:val="center"/>
        <w:rPr>
          <w:b/>
          <w:bCs/>
          <w:color w:val="242424"/>
          <w:sz w:val="26"/>
          <w:szCs w:val="26"/>
          <w:lang w:eastAsia="zh-CN"/>
        </w:rPr>
      </w:pPr>
      <w:r w:rsidRPr="0060264F">
        <w:rPr>
          <w:b/>
          <w:bCs/>
          <w:color w:val="242424"/>
          <w:sz w:val="26"/>
          <w:szCs w:val="26"/>
          <w:lang w:eastAsia="zh-CN"/>
        </w:rPr>
        <w:t>1. Характеристика проблемы, на решение которой направлена муниципальная подпрограмма</w:t>
      </w:r>
    </w:p>
    <w:p w14:paraId="65A17B3F" w14:textId="77777777" w:rsidR="00C150A1" w:rsidRPr="0060264F" w:rsidRDefault="00C150A1" w:rsidP="0060264F">
      <w:pPr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</w:p>
    <w:p w14:paraId="2094EC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14:paraId="0C3D418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14:paraId="2508587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Продолжительность безморозного периода колеблется в пределах 70-138 дней. Средняя продолжительность - 98 дней. Устойчивый снежный покров появляется, в </w:t>
      </w:r>
      <w:r w:rsidRPr="0060264F">
        <w:rPr>
          <w:rFonts w:eastAsia="Times New Roman"/>
          <w:sz w:val="26"/>
          <w:szCs w:val="26"/>
          <w:lang w:eastAsia="zh-CN"/>
        </w:rPr>
        <w:lastRenderedPageBreak/>
        <w:t>среднем, 6 ноября и сходит к 3 апреля. Число дней в году со снежным покровом - 158 дней.</w:t>
      </w:r>
    </w:p>
    <w:p w14:paraId="4C35FD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14:paraId="4E42944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60264F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14:paraId="6B3EB7C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состав территории МО «Первомайской район» входят земли следующих 6 сельских поселений:</w:t>
      </w:r>
    </w:p>
    <w:p w14:paraId="601CA37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14:paraId="45B89866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14:paraId="55BB5E6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14:paraId="1021EEC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14:paraId="00D26C8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Куяновское сельское поселение;</w:t>
      </w:r>
    </w:p>
    <w:p w14:paraId="239AA39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14:paraId="7E8330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09FB9B1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14:paraId="147A7C2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14:paraId="39F8DA9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14:paraId="1AE70C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2CE6D4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60264F">
        <w:rPr>
          <w:rFonts w:eastAsia="Times New Roman"/>
          <w:color w:val="000000"/>
          <w:sz w:val="26"/>
          <w:szCs w:val="26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14:paraId="2E6AAA3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6D5D32" w:rsidRPr="0060264F" w14:paraId="406781BB" w14:textId="77777777" w:rsidTr="00C02832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11EF6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№ </w:t>
            </w:r>
          </w:p>
          <w:p w14:paraId="441B1FC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021A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Наименование </w:t>
            </w:r>
          </w:p>
          <w:p w14:paraId="1D384B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6974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Протяженность, </w:t>
            </w:r>
          </w:p>
          <w:p w14:paraId="44A624C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EA0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км/м</w:t>
            </w:r>
            <w:r w:rsidRPr="0060264F">
              <w:rPr>
                <w:rFonts w:eastAsia="Times New Roman"/>
                <w:b/>
                <w:sz w:val="26"/>
                <w:szCs w:val="26"/>
                <w:vertAlign w:val="superscript"/>
                <w:lang w:eastAsia="zh-CN"/>
              </w:rPr>
              <w:t>2</w:t>
            </w:r>
          </w:p>
        </w:tc>
      </w:tr>
      <w:tr w:rsidR="006D5D32" w:rsidRPr="0060264F" w14:paraId="644912CB" w14:textId="77777777" w:rsidTr="00C02832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BA7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1FB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52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1E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63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2025 год</w:t>
            </w:r>
          </w:p>
        </w:tc>
      </w:tr>
      <w:tr w:rsidR="006D5D32" w:rsidRPr="0060264F" w14:paraId="0ECBB501" w14:textId="77777777" w:rsidTr="00C0283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2D30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B93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4E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2D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52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09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FE20351" w14:textId="77777777" w:rsidTr="00C02832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EB912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2C7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EC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FA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2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7B1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3FA9EE9D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616F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D8B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06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4A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DD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6B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2829616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3E3D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6AA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31E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0E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D04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97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43C8659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476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42A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29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B7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23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318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6E1FA177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AF1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6F1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B5D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58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5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029" w14:textId="7A91AD8E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</w:tr>
      <w:tr w:rsidR="006D5D32" w:rsidRPr="0060264F" w14:paraId="6D7A661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233A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D32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37F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C96" w14:textId="2AB084ED" w:rsidR="006D5D32" w:rsidRPr="0060264F" w:rsidRDefault="00C028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F66" w14:textId="35634EA7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3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9A5C0A8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B20B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450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05F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3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B8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B8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6ABAE4B" w14:textId="77777777" w:rsidTr="00C02832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CE97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2F0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4E5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D8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07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B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E58032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A215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623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C1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0D9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07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7826BA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EE92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720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B0E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48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C5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7E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A99FD8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6A063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7C0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573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D3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6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87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C063A4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FD98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77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д. Туендат – д. 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E01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8D5" w14:textId="6AB9D457" w:rsidR="006D5D32" w:rsidRPr="0060264F" w:rsidRDefault="006D5D32" w:rsidP="008A677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27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5B5F33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EEC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7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п. 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E3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B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E9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12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07134C7" w14:textId="77777777" w:rsidTr="00C028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D00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CC8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0A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7F4" w14:textId="2540003C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A0D" w14:textId="005C409A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</w:t>
            </w:r>
            <w:r w:rsidR="008A6770">
              <w:rPr>
                <w:rFonts w:eastAsia="Times New Roman"/>
                <w:b/>
                <w:sz w:val="26"/>
                <w:szCs w:val="26"/>
                <w:lang w:eastAsia="zh-CN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F978" w14:textId="2C2BC0F0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0,647</w:t>
            </w:r>
          </w:p>
        </w:tc>
      </w:tr>
    </w:tbl>
    <w:p w14:paraId="42029B5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sz w:val="26"/>
          <w:szCs w:val="26"/>
          <w:lang w:eastAsia="zh-CN"/>
        </w:rPr>
      </w:pPr>
    </w:p>
    <w:p w14:paraId="790F66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14:paraId="5EE3BD0A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14:paraId="61D80491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14:paraId="37342A02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значительная протяженность грунтовых дорог;</w:t>
      </w:r>
    </w:p>
    <w:p w14:paraId="673C67D0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14:paraId="136795A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14:paraId="07E490D2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14:paraId="66946C6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14:paraId="670F9A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14:paraId="5CA2A22D" w14:textId="77777777" w:rsidR="006D5D32" w:rsidRPr="0060264F" w:rsidRDefault="006D5D32" w:rsidP="0060264F">
      <w:pPr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60264F">
        <w:rPr>
          <w:rFonts w:eastAsia="Times New Roman"/>
          <w:spacing w:val="-1"/>
          <w:sz w:val="26"/>
          <w:szCs w:val="26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66348CD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14:paraId="090CBF1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14:paraId="490AE5A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42187EB9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14:paraId="40C2574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7A99F622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14:paraId="7F8465EB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lastRenderedPageBreak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1546D40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14:paraId="59418495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14:paraId="4188391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220430C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/>
          <w:spacing w:val="-1"/>
          <w:kern w:val="1"/>
          <w:sz w:val="26"/>
          <w:szCs w:val="26"/>
          <w:lang w:eastAsia="zh-CN"/>
        </w:rPr>
      </w:pPr>
    </w:p>
    <w:p w14:paraId="15D120C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14:paraId="12E4741A" w14:textId="7F02057C" w:rsidR="006D5D32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p w14:paraId="0B9971F1" w14:textId="77777777" w:rsidR="00C150A1" w:rsidRPr="0060264F" w:rsidRDefault="00C150A1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423"/>
        <w:gridCol w:w="569"/>
        <w:gridCol w:w="714"/>
        <w:gridCol w:w="712"/>
        <w:gridCol w:w="854"/>
        <w:gridCol w:w="998"/>
        <w:gridCol w:w="1139"/>
        <w:gridCol w:w="712"/>
        <w:gridCol w:w="1287"/>
        <w:gridCol w:w="816"/>
      </w:tblGrid>
      <w:tr w:rsidR="006D5D32" w:rsidRPr="0060264F" w14:paraId="2A4F7586" w14:textId="77777777" w:rsidTr="00C02832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7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49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C9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38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80A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CD7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B0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B9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3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C75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34C543B" w14:textId="77777777" w:rsidTr="00C02832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5C5C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Подпрограммы 2: "Сохранение и развитие транспортной</w:t>
            </w: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br/>
              <w:t>инфраструктуры"</w:t>
            </w:r>
          </w:p>
        </w:tc>
      </w:tr>
      <w:tr w:rsidR="006D5D32" w:rsidRPr="0060264F" w14:paraId="69816B60" w14:textId="77777777" w:rsidTr="00C02832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F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CD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E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2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10F9" w14:textId="6FC8651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F3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3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B6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5C3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FD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2F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226FF80D" w14:textId="77777777" w:rsidTr="00C02832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37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3C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B3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F99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5CBC" w14:textId="115258B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7D8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66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C0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D6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7C2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E4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C5E38D" w14:textId="77777777" w:rsidTr="00C02832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C3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13E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6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07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3ED1" w14:textId="250AB3D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D0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149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97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A7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E8A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B19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B230223" w14:textId="77777777" w:rsidTr="00C02832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B796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4BA6743" w14:textId="77777777" w:rsidTr="00C02832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C39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7D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F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5F8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E89C" w14:textId="398E2E3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8596" w14:textId="4EE1812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87F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B23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F8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0E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935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12B1519E" w14:textId="77777777" w:rsidTr="00C02832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51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05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D9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2C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2C37" w14:textId="722D019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1936" w14:textId="7DD839E1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27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1EF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BF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61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F8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D0C9566" w14:textId="77777777" w:rsidTr="00C02832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4C3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8D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8E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69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9E80" w14:textId="071F545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4A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4E9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5A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DB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29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A1D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16CC4FE3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</w:p>
    <w:p w14:paraId="3721653F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1735FB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CED0169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7B5BCAE5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0B83A46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5447154D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lastRenderedPageBreak/>
        <w:t>3. Перечень программных мероприятий</w:t>
      </w:r>
    </w:p>
    <w:p w14:paraId="46091DEA" w14:textId="18B4E2D3" w:rsidR="006D5D32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sz w:val="26"/>
          <w:szCs w:val="26"/>
          <w:lang w:eastAsia="zh-CN"/>
        </w:rPr>
        <w:t>Таблица 3. Перечень программных мероприятий</w:t>
      </w:r>
    </w:p>
    <w:p w14:paraId="6E6E7BEF" w14:textId="77777777" w:rsidR="00C150A1" w:rsidRPr="0060264F" w:rsidRDefault="00C150A1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bookmarkStart w:id="1" w:name="_GoBack"/>
      <w:bookmarkEnd w:id="1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1293"/>
        <w:gridCol w:w="1089"/>
        <w:gridCol w:w="1284"/>
        <w:gridCol w:w="213"/>
        <w:gridCol w:w="1031"/>
        <w:gridCol w:w="1540"/>
        <w:gridCol w:w="1861"/>
        <w:gridCol w:w="1852"/>
      </w:tblGrid>
      <w:tr w:rsidR="006D5D32" w:rsidRPr="0060264F" w14:paraId="55F95BE9" w14:textId="77777777" w:rsidTr="00E61D3B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5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5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79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1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E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25ED7A7A" w14:textId="77777777" w:rsidTr="00E61D3B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4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D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B9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D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0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380AA71" w14:textId="77777777" w:rsidTr="00E61D3B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6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A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5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7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6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1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D4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3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FE5704B" w14:textId="77777777" w:rsidTr="00C02832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"Сохранение и развитие транспортной инфраструктуры"</w:t>
            </w:r>
          </w:p>
        </w:tc>
      </w:tr>
      <w:tr w:rsidR="006D5D32" w:rsidRPr="0060264F" w14:paraId="014C73FE" w14:textId="77777777" w:rsidTr="00C02832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D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7F9A615F" w14:textId="77777777" w:rsidTr="00E61D3B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9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Основное мероприятие: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B1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8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AAB" w14:textId="68E8758F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77 471,4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2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266" w14:textId="63F6235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92F" w14:textId="6C01B134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2 765,1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39E" w14:textId="683108A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F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нным показателем, в результате ремонта автомобильных дорог, (км)</w:t>
            </w:r>
          </w:p>
        </w:tc>
      </w:tr>
      <w:tr w:rsidR="006D5D32" w:rsidRPr="0060264F" w14:paraId="4CAA22D2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65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E9B" w14:textId="4ED540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61B" w14:textId="32E8763C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29 227,1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C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C9C" w14:textId="2B4265E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366" w14:textId="4800F42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3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4FB" w14:textId="761C55A3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B1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3E865FC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BF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5D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F24" w14:textId="6F731D4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55E" w14:textId="7459C8DB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7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50B" w14:textId="6DE939B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FF0" w14:textId="153BCA0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4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C35" w14:textId="46A7239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3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FBAE74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48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7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C21" w14:textId="0A40E6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BB8" w14:textId="4B238135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23 309,0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7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7A6" w14:textId="28955BF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46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F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A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80F1EB6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E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№1: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CF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5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9AB" w14:textId="56F99553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77 471,4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B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037" w14:textId="1A1335CE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24700,00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27F" w14:textId="29E7E9AE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438,00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BB4" w14:textId="64B9ADD6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04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63D1563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EC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05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86A" w14:textId="1CAAECF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C73" w14:textId="429C40CB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9 227,1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5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8A1" w14:textId="2D11E88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8A9" w14:textId="0FB904FC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B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83E" w14:textId="779DD424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23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A000CC6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4E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44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FAD" w14:textId="13B7A27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572" w14:textId="6CBD35D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6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89E" w14:textId="2DCB802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A38" w14:textId="694C091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1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618" w14:textId="0782EDB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D2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5B259B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F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A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E91" w14:textId="7C11D2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D55" w14:textId="2A68FFD3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23 309,0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9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672" w14:textId="4D7F92C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5E8" w14:textId="7394719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4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8A1" w14:textId="182B2D1B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2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B04C788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№2: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C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81A" w14:textId="368E97D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8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7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DA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82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EC6" w14:textId="7E6568A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,3456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FB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6D5D32" w:rsidRPr="0060264F" w14:paraId="695A47DF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88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C6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D8" w14:textId="269E7CD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953" w14:textId="4222B6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C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E5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95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F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394" w14:textId="311C1C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1156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D8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31FB6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219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313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920" w14:textId="334576F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1D3B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AEA" w14:textId="3F684F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82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9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7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A9C" w14:textId="7621541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,230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CE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3DE4C1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34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B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0AF" w14:textId="204ECDD3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3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6B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2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52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44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9CFD818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A3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№3: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B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9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9B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66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3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D7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6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4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пешеходных дорожек, соответствующих нормативным требованиям в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результате ремонта, (км).</w:t>
            </w:r>
          </w:p>
        </w:tc>
      </w:tr>
      <w:tr w:rsidR="006D5D32" w:rsidRPr="0060264F" w14:paraId="2D4AAC88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E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4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457" w14:textId="5A7881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4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2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F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D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0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9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B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0C1C5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9F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6F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354" w14:textId="3EBCBAE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6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C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C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3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7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2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BBFA9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E6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7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821" w14:textId="7A0FF19E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C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10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0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EC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0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C8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15EB8B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E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D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D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F4C" w14:textId="26B1B81E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819,3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D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E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C7C" w14:textId="1AA1DA13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819,3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D0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2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06A3531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0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1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5F9" w14:textId="5009A0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DA8" w14:textId="590E9DDB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4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E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CC3" w14:textId="337DA1BD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1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E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88EE2E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7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8A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EE9" w14:textId="60811A6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000" w14:textId="1E181635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2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C3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D0E" w14:textId="1FBB75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535,6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F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9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663B76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5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1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936" w14:textId="433E8E8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061" w14:textId="1EAC381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B6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D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A0A" w14:textId="2F60AC9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C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8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F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387285" w14:textId="77777777" w:rsidTr="00C02832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26" w14:textId="5BF7DB9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415" w14:textId="6B88AB3D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C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998" w14:textId="5834CD80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E03" w14:textId="4A7C3DDD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F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52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68D860A0" w14:textId="77777777" w:rsidTr="00C02832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5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275" w14:textId="2270368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A80" w14:textId="17FCE878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DC9" w14:textId="4CD83A1C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7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D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1088B0D" w14:textId="77777777" w:rsidTr="00C02832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13F" w14:textId="7E6C2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1D8" w14:textId="1E13B82C" w:rsidR="006D5D32" w:rsidRPr="0060264F" w:rsidRDefault="00126081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2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7FD" w14:textId="05C23BE0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6C5" w14:textId="0933274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F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3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D48625B" w14:textId="77777777" w:rsidTr="00C02832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E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9D" w14:textId="0831ED8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EE0" w14:textId="67E9395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67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7EC" w14:textId="1D9D4556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502" w14:textId="29BEFAF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63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CA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536F955" w14:textId="77777777" w:rsidTr="00C02832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2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614" w14:textId="4F5BFA5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E9A" w14:textId="3BF86C16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26 809,0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B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D25" w14:textId="5452B03F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B67" w14:textId="492A1B00" w:rsidR="006D5D32" w:rsidRPr="0060264F" w:rsidRDefault="00A028EA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3 809,0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9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F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907E3E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sz w:val="26"/>
          <w:szCs w:val="26"/>
          <w:lang w:eastAsia="zh-CN"/>
        </w:rPr>
      </w:pPr>
    </w:p>
    <w:p w14:paraId="2EC0083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</w:p>
    <w:p w14:paraId="1806F46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DDADA86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FFE2EFB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</w:p>
    <w:p w14:paraId="455D270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1AF1B33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5B33D55" w14:textId="77777777" w:rsidR="006D5D32" w:rsidRPr="0060264F" w:rsidRDefault="006D5D32" w:rsidP="0060264F">
      <w:pPr>
        <w:widowControl/>
        <w:suppressAutoHyphens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5844BC7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lastRenderedPageBreak/>
        <w:t>4. Обоснование ресурсного обеспечения муниципальной подпрограммы</w:t>
      </w:r>
    </w:p>
    <w:p w14:paraId="60002D13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1620"/>
        <w:gridCol w:w="1832"/>
        <w:gridCol w:w="1543"/>
        <w:gridCol w:w="1541"/>
      </w:tblGrid>
      <w:tr w:rsidR="006D5D32" w:rsidRPr="0060264F" w14:paraId="458CA051" w14:textId="77777777" w:rsidTr="00C02832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1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0D" w14:textId="15841F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395D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C5F" w14:textId="30BFDD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2DF" w14:textId="0728EE8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6AB95138" w14:textId="77777777" w:rsidTr="00C02832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B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93F" w14:textId="5615E61D" w:rsidR="00126081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77 706,3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E85" w14:textId="0166937E" w:rsidR="006D5D32" w:rsidRPr="0060264F" w:rsidRDefault="00D5278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126081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F3D" w14:textId="1BCD8055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8CA" w14:textId="26B5AB95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0685326A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A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5B1" w14:textId="0AE0E273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13" w14:textId="45299747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047" w14:textId="376ECB7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14F" w14:textId="18FA173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809,0</w:t>
            </w:r>
          </w:p>
        </w:tc>
      </w:tr>
      <w:tr w:rsidR="006D5D32" w:rsidRPr="0060264F" w14:paraId="5311CEA7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0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3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2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A8AAC7" w14:textId="77777777" w:rsidTr="00C02832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7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871" w14:textId="58A92CF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EF1" w14:textId="062D679E" w:rsidR="006D5D32" w:rsidRPr="0060264F" w:rsidRDefault="00C316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D395D" w:rsidRPr="0060264F">
              <w:rPr>
                <w:rFonts w:eastAsia="Times New Roman"/>
                <w:color w:val="000000"/>
                <w:sz w:val="26"/>
                <w:szCs w:val="26"/>
              </w:rPr>
              <w:t>2 011,4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FDE" w14:textId="50B7132D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2BB" w14:textId="5B197ABB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26 809,0</w:t>
            </w:r>
          </w:p>
        </w:tc>
      </w:tr>
    </w:tbl>
    <w:p w14:paraId="4CAC956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13EC1C4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6404DE4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14:paraId="29D01C84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14:paraId="2FE2BBD0" w14:textId="77777777" w:rsidR="006D5D32" w:rsidRPr="0060264F" w:rsidRDefault="006D5D32" w:rsidP="0060264F">
      <w:pPr>
        <w:shd w:val="clear" w:color="auto" w:fill="FFFFFF"/>
        <w:ind w:firstLine="709"/>
        <w:jc w:val="both"/>
        <w:textAlignment w:val="baseline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</w:t>
      </w:r>
    </w:p>
    <w:p w14:paraId="284BD57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0048BA81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0127A7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14:paraId="696115DE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5.1. </w:t>
      </w:r>
      <w:r w:rsidRPr="0060264F">
        <w:rPr>
          <w:rFonts w:eastAsia="Times New Roman"/>
          <w:sz w:val="26"/>
          <w:szCs w:val="26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4C90E2C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14:paraId="6D5854B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 Координатор Подпрограммы 2 отдел строительства, архитектуры и ЖКХ Администрации Первомайского района:</w:t>
      </w:r>
    </w:p>
    <w:p w14:paraId="70B5DBD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14:paraId="0BBEF91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5.2.2. Организует при необходимости внесение изменений в Подпрограммы 2.</w:t>
      </w:r>
    </w:p>
    <w:p w14:paraId="3867575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14:paraId="6F8EE9A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5.3.1. Планируют деятельность по реализации Подпрограммы 2;</w:t>
      </w:r>
    </w:p>
    <w:p w14:paraId="58A7140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5.3.2. Проводят мероприятия в рамках Подпрограммы 2.</w:t>
      </w:r>
    </w:p>
    <w:p w14:paraId="1CB7E7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14:paraId="564BF5DB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B23B2B1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38B0BD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852F5C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51AB9A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F57C2F8" w14:textId="77777777" w:rsidR="006D5D32" w:rsidRPr="0060264F" w:rsidRDefault="006D5D32" w:rsidP="0060264F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14:paraId="24DF6B94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подпрограммы</w:t>
      </w:r>
    </w:p>
    <w:p w14:paraId="2A2ECB2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14:paraId="6035895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>Подпрограммы 2</w:t>
      </w:r>
      <w:r w:rsidRPr="0060264F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показателей:</w:t>
      </w:r>
    </w:p>
    <w:p w14:paraId="00E1A798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0"/>
        <w:gridCol w:w="713"/>
        <w:gridCol w:w="969"/>
        <w:gridCol w:w="1061"/>
        <w:gridCol w:w="969"/>
      </w:tblGrid>
      <w:tr w:rsidR="006D5D32" w:rsidRPr="0060264F" w14:paraId="23695912" w14:textId="77777777" w:rsidTr="00C02832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A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7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A5B" w14:textId="2B8EF81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CE" w14:textId="655DBB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077" w14:textId="23B032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15D346AE" w14:textId="77777777" w:rsidTr="00C02832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A5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4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D51" w14:textId="21032BD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76E" w14:textId="0152A5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13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4B3F33FC" w14:textId="77777777" w:rsidTr="00C02832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C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B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5EC" w14:textId="77777777" w:rsidR="006D5D32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0,1156</w:t>
            </w:r>
          </w:p>
          <w:p w14:paraId="1CE7C1EF" w14:textId="797A5D51" w:rsidR="00C04536" w:rsidRPr="0060264F" w:rsidRDefault="00C0453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828" w14:textId="188F42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132" w14:textId="6C90831C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6D5D32" w:rsidRPr="0060264F" w14:paraId="2D71351D" w14:textId="77777777" w:rsidTr="00C02832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F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9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2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65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F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</w:tbl>
    <w:p w14:paraId="6B0F6FA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4A3A4203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80354B7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14:paraId="72D5D256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14:paraId="0FF30FA0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 xml:space="preserve"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</w:t>
      </w:r>
      <w:r w:rsidRPr="0060264F">
        <w:rPr>
          <w:rFonts w:eastAsia="Times New Roman"/>
          <w:spacing w:val="2"/>
          <w:sz w:val="26"/>
          <w:szCs w:val="26"/>
        </w:rPr>
        <w:lastRenderedPageBreak/>
        <w:t>вредным проявлениям для здоровья, особенно к респираторным аллергическим заболеваниям.</w:t>
      </w:r>
    </w:p>
    <w:p w14:paraId="7AAB33A1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14:paraId="14E8A4C5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14:paraId="3C05E804" w14:textId="77777777" w:rsidR="00C6170B" w:rsidRPr="0060264F" w:rsidRDefault="00C6170B" w:rsidP="0060264F">
      <w:pPr>
        <w:framePr w:w="4411" w:wrap="none" w:vAnchor="page" w:hAnchor="page" w:x="7117" w:y="877"/>
        <w:autoSpaceDE/>
        <w:autoSpaceDN/>
        <w:adjustRightInd/>
        <w:jc w:val="right"/>
        <w:rPr>
          <w:rFonts w:eastAsia="MS Mincho"/>
          <w:sz w:val="26"/>
          <w:szCs w:val="26"/>
          <w:lang w:eastAsia="ja-JP"/>
        </w:rPr>
      </w:pPr>
    </w:p>
    <w:sectPr w:rsidR="00C6170B" w:rsidRPr="0060264F" w:rsidSect="0060264F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F3A0" w14:textId="77777777" w:rsidR="00E010D7" w:rsidRDefault="00E010D7" w:rsidP="006F6009">
      <w:r>
        <w:separator/>
      </w:r>
    </w:p>
  </w:endnote>
  <w:endnote w:type="continuationSeparator" w:id="0">
    <w:p w14:paraId="495DDEBD" w14:textId="77777777" w:rsidR="00E010D7" w:rsidRDefault="00E010D7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3053" w14:textId="77777777" w:rsidR="00E010D7" w:rsidRDefault="00E010D7" w:rsidP="006F6009">
      <w:r>
        <w:separator/>
      </w:r>
    </w:p>
  </w:footnote>
  <w:footnote w:type="continuationSeparator" w:id="0">
    <w:p w14:paraId="2AAD3D49" w14:textId="77777777" w:rsidR="00E010D7" w:rsidRDefault="00E010D7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8940679"/>
    <w:multiLevelType w:val="hybridMultilevel"/>
    <w:tmpl w:val="5B80C9C0"/>
    <w:lvl w:ilvl="0" w:tplc="19DC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212"/>
    <w:rsid w:val="00086924"/>
    <w:rsid w:val="00094C7C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081"/>
    <w:rsid w:val="00126ADF"/>
    <w:rsid w:val="00132D4E"/>
    <w:rsid w:val="00137376"/>
    <w:rsid w:val="001427B4"/>
    <w:rsid w:val="00146AFB"/>
    <w:rsid w:val="00146BD6"/>
    <w:rsid w:val="0015384D"/>
    <w:rsid w:val="00167F94"/>
    <w:rsid w:val="00177F1C"/>
    <w:rsid w:val="00191A52"/>
    <w:rsid w:val="00191BE7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4B1C"/>
    <w:rsid w:val="001E598C"/>
    <w:rsid w:val="001F4694"/>
    <w:rsid w:val="001F5BA9"/>
    <w:rsid w:val="00204DF0"/>
    <w:rsid w:val="002112CB"/>
    <w:rsid w:val="00216026"/>
    <w:rsid w:val="002217F0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6021"/>
    <w:rsid w:val="00287051"/>
    <w:rsid w:val="00290E20"/>
    <w:rsid w:val="00296BA8"/>
    <w:rsid w:val="002A462B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39EA"/>
    <w:rsid w:val="0031185C"/>
    <w:rsid w:val="00311969"/>
    <w:rsid w:val="00311FA8"/>
    <w:rsid w:val="003125DC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C5792"/>
    <w:rsid w:val="003D035C"/>
    <w:rsid w:val="003D1B45"/>
    <w:rsid w:val="003D1C41"/>
    <w:rsid w:val="003E05D7"/>
    <w:rsid w:val="003E26B1"/>
    <w:rsid w:val="003E576C"/>
    <w:rsid w:val="003E6D1A"/>
    <w:rsid w:val="003E7B42"/>
    <w:rsid w:val="003F238D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5668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76AD"/>
    <w:rsid w:val="00557819"/>
    <w:rsid w:val="00557E6F"/>
    <w:rsid w:val="00557E7E"/>
    <w:rsid w:val="005605F5"/>
    <w:rsid w:val="00565A33"/>
    <w:rsid w:val="005745EA"/>
    <w:rsid w:val="00584F1C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D54AA"/>
    <w:rsid w:val="005F00BF"/>
    <w:rsid w:val="005F0738"/>
    <w:rsid w:val="005F6201"/>
    <w:rsid w:val="00600395"/>
    <w:rsid w:val="006008C6"/>
    <w:rsid w:val="006012E6"/>
    <w:rsid w:val="0060195E"/>
    <w:rsid w:val="0060264F"/>
    <w:rsid w:val="00624BD5"/>
    <w:rsid w:val="00630DD8"/>
    <w:rsid w:val="00631397"/>
    <w:rsid w:val="006328F9"/>
    <w:rsid w:val="006350DC"/>
    <w:rsid w:val="0063769F"/>
    <w:rsid w:val="00647329"/>
    <w:rsid w:val="00656F80"/>
    <w:rsid w:val="006608D1"/>
    <w:rsid w:val="00661484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4B3A"/>
    <w:rsid w:val="006D5A03"/>
    <w:rsid w:val="006D5D32"/>
    <w:rsid w:val="006E6F06"/>
    <w:rsid w:val="006E721E"/>
    <w:rsid w:val="006F290A"/>
    <w:rsid w:val="006F3181"/>
    <w:rsid w:val="006F6009"/>
    <w:rsid w:val="00700037"/>
    <w:rsid w:val="00704361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2268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09E3"/>
    <w:rsid w:val="007D1696"/>
    <w:rsid w:val="007D35B6"/>
    <w:rsid w:val="007D6FD7"/>
    <w:rsid w:val="007E1377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37A18"/>
    <w:rsid w:val="008419AA"/>
    <w:rsid w:val="00843FE1"/>
    <w:rsid w:val="00844FA6"/>
    <w:rsid w:val="00845EFB"/>
    <w:rsid w:val="00853157"/>
    <w:rsid w:val="008704F4"/>
    <w:rsid w:val="00870C57"/>
    <w:rsid w:val="008822E5"/>
    <w:rsid w:val="008908EF"/>
    <w:rsid w:val="00895135"/>
    <w:rsid w:val="008A4D36"/>
    <w:rsid w:val="008A6770"/>
    <w:rsid w:val="008A7F1E"/>
    <w:rsid w:val="008B4CBC"/>
    <w:rsid w:val="008C42D5"/>
    <w:rsid w:val="008C4F47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76F"/>
    <w:rsid w:val="00952E6B"/>
    <w:rsid w:val="0095451F"/>
    <w:rsid w:val="00955BF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2C77"/>
    <w:rsid w:val="009A7194"/>
    <w:rsid w:val="009B07F3"/>
    <w:rsid w:val="009B4D56"/>
    <w:rsid w:val="009B78E6"/>
    <w:rsid w:val="009C2762"/>
    <w:rsid w:val="009C5921"/>
    <w:rsid w:val="009D0621"/>
    <w:rsid w:val="009D261B"/>
    <w:rsid w:val="009D370A"/>
    <w:rsid w:val="009D7114"/>
    <w:rsid w:val="009F161E"/>
    <w:rsid w:val="00A0086D"/>
    <w:rsid w:val="00A028EA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D36"/>
    <w:rsid w:val="00A62DFD"/>
    <w:rsid w:val="00A67F57"/>
    <w:rsid w:val="00A72D56"/>
    <w:rsid w:val="00A73B0C"/>
    <w:rsid w:val="00A8294E"/>
    <w:rsid w:val="00A85E45"/>
    <w:rsid w:val="00A86134"/>
    <w:rsid w:val="00A9362A"/>
    <w:rsid w:val="00A93CD0"/>
    <w:rsid w:val="00AA3E16"/>
    <w:rsid w:val="00AA4313"/>
    <w:rsid w:val="00AB0E6D"/>
    <w:rsid w:val="00AB5342"/>
    <w:rsid w:val="00AC19C3"/>
    <w:rsid w:val="00AC39B3"/>
    <w:rsid w:val="00AC509C"/>
    <w:rsid w:val="00AD22C1"/>
    <w:rsid w:val="00AD2E0F"/>
    <w:rsid w:val="00AD395D"/>
    <w:rsid w:val="00AD5894"/>
    <w:rsid w:val="00AD6092"/>
    <w:rsid w:val="00AE02E3"/>
    <w:rsid w:val="00AF0C3E"/>
    <w:rsid w:val="00B1264F"/>
    <w:rsid w:val="00B20795"/>
    <w:rsid w:val="00B25910"/>
    <w:rsid w:val="00B25DD9"/>
    <w:rsid w:val="00B26997"/>
    <w:rsid w:val="00B360A8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96522"/>
    <w:rsid w:val="00BA5D71"/>
    <w:rsid w:val="00BB0B6A"/>
    <w:rsid w:val="00BB245E"/>
    <w:rsid w:val="00BB52C2"/>
    <w:rsid w:val="00BC2690"/>
    <w:rsid w:val="00BC339B"/>
    <w:rsid w:val="00BC6C7C"/>
    <w:rsid w:val="00BD1EAF"/>
    <w:rsid w:val="00BD3588"/>
    <w:rsid w:val="00BD692B"/>
    <w:rsid w:val="00BF025A"/>
    <w:rsid w:val="00BF117E"/>
    <w:rsid w:val="00BF2366"/>
    <w:rsid w:val="00C02832"/>
    <w:rsid w:val="00C02F9D"/>
    <w:rsid w:val="00C033AA"/>
    <w:rsid w:val="00C04536"/>
    <w:rsid w:val="00C06383"/>
    <w:rsid w:val="00C150A1"/>
    <w:rsid w:val="00C2406F"/>
    <w:rsid w:val="00C24FC6"/>
    <w:rsid w:val="00C316FC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97B80"/>
    <w:rsid w:val="00CA06ED"/>
    <w:rsid w:val="00CB28C7"/>
    <w:rsid w:val="00CC68ED"/>
    <w:rsid w:val="00CC7875"/>
    <w:rsid w:val="00CD083D"/>
    <w:rsid w:val="00CD1214"/>
    <w:rsid w:val="00CD4E0C"/>
    <w:rsid w:val="00CE2A48"/>
    <w:rsid w:val="00CE46D2"/>
    <w:rsid w:val="00CF3A3B"/>
    <w:rsid w:val="00CF41BC"/>
    <w:rsid w:val="00CF7759"/>
    <w:rsid w:val="00D050BE"/>
    <w:rsid w:val="00D05789"/>
    <w:rsid w:val="00D07121"/>
    <w:rsid w:val="00D11F21"/>
    <w:rsid w:val="00D14294"/>
    <w:rsid w:val="00D215E7"/>
    <w:rsid w:val="00D37149"/>
    <w:rsid w:val="00D40EAC"/>
    <w:rsid w:val="00D40FB8"/>
    <w:rsid w:val="00D457E3"/>
    <w:rsid w:val="00D52786"/>
    <w:rsid w:val="00D53203"/>
    <w:rsid w:val="00D55A2E"/>
    <w:rsid w:val="00D622EB"/>
    <w:rsid w:val="00D73BB9"/>
    <w:rsid w:val="00D752F6"/>
    <w:rsid w:val="00D81C48"/>
    <w:rsid w:val="00D918A9"/>
    <w:rsid w:val="00DA0EE8"/>
    <w:rsid w:val="00DA1411"/>
    <w:rsid w:val="00DA3D6F"/>
    <w:rsid w:val="00DB6F64"/>
    <w:rsid w:val="00DC0496"/>
    <w:rsid w:val="00DC4402"/>
    <w:rsid w:val="00DC6E5A"/>
    <w:rsid w:val="00DE4381"/>
    <w:rsid w:val="00DE43E9"/>
    <w:rsid w:val="00DF70CA"/>
    <w:rsid w:val="00E010D7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784E"/>
    <w:rsid w:val="00E479F0"/>
    <w:rsid w:val="00E47EAB"/>
    <w:rsid w:val="00E54862"/>
    <w:rsid w:val="00E5637F"/>
    <w:rsid w:val="00E61D3B"/>
    <w:rsid w:val="00E67180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B7072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4FF5"/>
    <w:rsid w:val="00F51268"/>
    <w:rsid w:val="00F5492F"/>
    <w:rsid w:val="00F56523"/>
    <w:rsid w:val="00F628E8"/>
    <w:rsid w:val="00F63228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2A38"/>
    <w:rsid w:val="00FA5A50"/>
    <w:rsid w:val="00FB0574"/>
    <w:rsid w:val="00FB3BB6"/>
    <w:rsid w:val="00FB70A5"/>
    <w:rsid w:val="00FC3E3A"/>
    <w:rsid w:val="00FC437B"/>
    <w:rsid w:val="00FC4B5D"/>
    <w:rsid w:val="00FC6C0F"/>
    <w:rsid w:val="00FD247B"/>
    <w:rsid w:val="00FD25B8"/>
    <w:rsid w:val="00FD5464"/>
    <w:rsid w:val="00FE52D5"/>
    <w:rsid w:val="00FE70A5"/>
    <w:rsid w:val="00FE7B9F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70B"/>
  <w15:docId w15:val="{F78FA4B6-84EA-4E26-9398-AEC0B1B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D5D3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637B-E265-4586-9BF7-8B31330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40</Pages>
  <Words>9139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13</cp:revision>
  <cp:lastPrinted>2025-02-07T05:13:00Z</cp:lastPrinted>
  <dcterms:created xsi:type="dcterms:W3CDTF">2024-03-28T01:52:00Z</dcterms:created>
  <dcterms:modified xsi:type="dcterms:W3CDTF">2025-02-07T05:28:00Z</dcterms:modified>
</cp:coreProperties>
</file>