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D46D7" w14:textId="77777777" w:rsidR="00557E6F" w:rsidRDefault="00557E6F" w:rsidP="00C7318A">
      <w:pPr>
        <w:pStyle w:val="21"/>
        <w:shd w:val="clear" w:color="auto" w:fill="auto"/>
        <w:spacing w:after="0" w:line="240" w:lineRule="auto"/>
        <w:rPr>
          <w:sz w:val="26"/>
          <w:szCs w:val="26"/>
        </w:rPr>
      </w:pPr>
      <w:r w:rsidRPr="003C692B">
        <w:rPr>
          <w:sz w:val="26"/>
          <w:szCs w:val="26"/>
        </w:rPr>
        <w:t>АДМИНИСТРАЦИЯ ПЕРВОМАЙСКОГО РАЙОНА</w:t>
      </w:r>
    </w:p>
    <w:p w14:paraId="42337155" w14:textId="77777777" w:rsidR="00557E6F" w:rsidRPr="003C692B" w:rsidRDefault="00557E6F" w:rsidP="00557E6F">
      <w:pPr>
        <w:pStyle w:val="21"/>
        <w:shd w:val="clear" w:color="auto" w:fill="auto"/>
        <w:spacing w:after="0" w:line="240" w:lineRule="auto"/>
        <w:rPr>
          <w:sz w:val="26"/>
          <w:szCs w:val="26"/>
        </w:rPr>
      </w:pPr>
    </w:p>
    <w:p w14:paraId="4A8FB1CE" w14:textId="77777777" w:rsidR="00557E6F" w:rsidRDefault="00557E6F" w:rsidP="00557E6F">
      <w:pPr>
        <w:pStyle w:val="14"/>
        <w:keepNext/>
        <w:keepLines/>
        <w:shd w:val="clear" w:color="auto" w:fill="auto"/>
        <w:spacing w:before="0" w:after="0" w:line="240" w:lineRule="auto"/>
        <w:rPr>
          <w:sz w:val="32"/>
          <w:szCs w:val="32"/>
        </w:rPr>
      </w:pPr>
      <w:bookmarkStart w:id="0" w:name="bookmark0"/>
      <w:r w:rsidRPr="00A55929">
        <w:rPr>
          <w:sz w:val="32"/>
          <w:szCs w:val="32"/>
        </w:rPr>
        <w:t>ПОСТАНОВЛЕНИЕ</w:t>
      </w:r>
      <w:bookmarkEnd w:id="0"/>
    </w:p>
    <w:p w14:paraId="5AB15FB5" w14:textId="77777777" w:rsidR="00891242" w:rsidRDefault="00891242" w:rsidP="00891242">
      <w:pPr>
        <w:pStyle w:val="1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A50335" w14:textId="61B1989D" w:rsidR="00557E6F" w:rsidRDefault="00891242" w:rsidP="00891242">
      <w:pPr>
        <w:pStyle w:val="1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27.02.2026</w:t>
      </w:r>
      <w:r w:rsidR="00EF43DB">
        <w:rPr>
          <w:rFonts w:ascii="Times New Roman" w:hAnsi="Times New Roman" w:cs="Times New Roman"/>
          <w:sz w:val="26"/>
          <w:szCs w:val="26"/>
        </w:rPr>
        <w:t xml:space="preserve">    </w:t>
      </w:r>
      <w:r w:rsidR="00BB6DC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EF43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BB6DCF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BB6DCF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69</w:t>
      </w:r>
    </w:p>
    <w:p w14:paraId="7538B485" w14:textId="77777777" w:rsidR="00891242" w:rsidRPr="00C7318A" w:rsidRDefault="00891242" w:rsidP="00891242">
      <w:pPr>
        <w:pStyle w:val="1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78B3CA" w14:textId="77777777" w:rsidR="00557E6F" w:rsidRDefault="00C7318A" w:rsidP="00557E6F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Первомайское</w:t>
      </w:r>
    </w:p>
    <w:p w14:paraId="7F96144F" w14:textId="77777777" w:rsidR="00C7318A" w:rsidRPr="00C7318A" w:rsidRDefault="00C7318A" w:rsidP="00557E6F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B96294A" w14:textId="77777777" w:rsidR="00EF43DB" w:rsidRPr="00816599" w:rsidRDefault="00557E6F" w:rsidP="00557E6F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Hlk69225327"/>
      <w:r w:rsidRPr="00816599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</w:t>
      </w:r>
      <w:r w:rsidR="00C7318A" w:rsidRPr="00816599">
        <w:rPr>
          <w:rFonts w:ascii="Times New Roman" w:hAnsi="Times New Roman" w:cs="Times New Roman"/>
          <w:sz w:val="26"/>
          <w:szCs w:val="26"/>
        </w:rPr>
        <w:t xml:space="preserve">рации Первомайского района </w:t>
      </w:r>
    </w:p>
    <w:p w14:paraId="0ABAC8D6" w14:textId="19F8BD10" w:rsidR="00557E6F" w:rsidRPr="00FB0574" w:rsidRDefault="00C7318A" w:rsidP="00557E6F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5BC6">
        <w:rPr>
          <w:rFonts w:ascii="Times New Roman" w:hAnsi="Times New Roman" w:cs="Times New Roman"/>
          <w:sz w:val="26"/>
          <w:szCs w:val="26"/>
        </w:rPr>
        <w:t xml:space="preserve">от </w:t>
      </w:r>
      <w:r w:rsidR="00315BC6" w:rsidRPr="00315BC6">
        <w:rPr>
          <w:rFonts w:ascii="Times New Roman" w:hAnsi="Times New Roman" w:cs="Times New Roman"/>
          <w:sz w:val="26"/>
          <w:szCs w:val="26"/>
        </w:rPr>
        <w:t>14</w:t>
      </w:r>
      <w:r w:rsidRPr="00315BC6">
        <w:rPr>
          <w:rFonts w:ascii="Times New Roman" w:hAnsi="Times New Roman" w:cs="Times New Roman"/>
          <w:sz w:val="26"/>
          <w:szCs w:val="26"/>
        </w:rPr>
        <w:t>.11.20</w:t>
      </w:r>
      <w:r w:rsidR="00315BC6" w:rsidRPr="00315BC6">
        <w:rPr>
          <w:rFonts w:ascii="Times New Roman" w:hAnsi="Times New Roman" w:cs="Times New Roman"/>
          <w:sz w:val="26"/>
          <w:szCs w:val="26"/>
        </w:rPr>
        <w:t>25</w:t>
      </w:r>
      <w:r w:rsidRPr="00315BC6">
        <w:rPr>
          <w:rFonts w:ascii="Times New Roman" w:hAnsi="Times New Roman" w:cs="Times New Roman"/>
          <w:sz w:val="26"/>
          <w:szCs w:val="26"/>
        </w:rPr>
        <w:t xml:space="preserve"> № 2</w:t>
      </w:r>
      <w:r w:rsidR="00315BC6" w:rsidRPr="00315BC6">
        <w:rPr>
          <w:rFonts w:ascii="Times New Roman" w:hAnsi="Times New Roman" w:cs="Times New Roman"/>
          <w:sz w:val="26"/>
          <w:szCs w:val="26"/>
        </w:rPr>
        <w:t>7</w:t>
      </w:r>
      <w:r w:rsidRPr="00315BC6">
        <w:rPr>
          <w:rFonts w:ascii="Times New Roman" w:hAnsi="Times New Roman" w:cs="Times New Roman"/>
          <w:sz w:val="26"/>
          <w:szCs w:val="26"/>
        </w:rPr>
        <w:t xml:space="preserve">1 </w:t>
      </w:r>
      <w:bookmarkEnd w:id="1"/>
      <w:r w:rsidR="00315BC6" w:rsidRPr="00315BC6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«Развитие транспортной системы в муниципальном образовании «Первомайский район».</w:t>
      </w:r>
    </w:p>
    <w:p w14:paraId="3AB78220" w14:textId="77777777" w:rsidR="00557E6F" w:rsidRPr="00A55929" w:rsidRDefault="00557E6F" w:rsidP="00557E6F">
      <w:pPr>
        <w:pStyle w:val="12"/>
        <w:shd w:val="clear" w:color="auto" w:fill="auto"/>
        <w:spacing w:line="240" w:lineRule="auto"/>
        <w:jc w:val="center"/>
        <w:rPr>
          <w:sz w:val="26"/>
          <w:szCs w:val="26"/>
        </w:rPr>
      </w:pPr>
    </w:p>
    <w:p w14:paraId="2D07CAEF" w14:textId="77777777" w:rsidR="00557E6F" w:rsidRDefault="00557E6F" w:rsidP="00557E6F">
      <w:pPr>
        <w:tabs>
          <w:tab w:val="left" w:pos="3015"/>
        </w:tabs>
        <w:ind w:firstLine="709"/>
        <w:jc w:val="both"/>
        <w:rPr>
          <w:sz w:val="26"/>
          <w:szCs w:val="26"/>
        </w:rPr>
      </w:pPr>
    </w:p>
    <w:p w14:paraId="1F010D57" w14:textId="77777777" w:rsidR="00C7318A" w:rsidRPr="00A55929" w:rsidRDefault="00C7318A" w:rsidP="00557E6F">
      <w:pPr>
        <w:tabs>
          <w:tab w:val="left" w:pos="3015"/>
        </w:tabs>
        <w:ind w:firstLine="709"/>
        <w:jc w:val="both"/>
        <w:rPr>
          <w:sz w:val="26"/>
          <w:szCs w:val="26"/>
        </w:rPr>
      </w:pPr>
    </w:p>
    <w:p w14:paraId="7E0C8269" w14:textId="04E3A390" w:rsidR="00214A82" w:rsidRDefault="00C16A63" w:rsidP="00214A82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16A63">
        <w:rPr>
          <w:rFonts w:ascii="Times New Roman" w:eastAsia="Calibri" w:hAnsi="Times New Roman" w:cs="Times New Roman"/>
          <w:sz w:val="26"/>
          <w:szCs w:val="26"/>
          <w:lang w:eastAsia="ru-RU"/>
        </w:rPr>
        <w:t>В целях приведения в соответствии с решением Думы Первомайского района</w:t>
      </w:r>
      <w:r w:rsidR="008912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91242" w:rsidRPr="00C16A6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26.12.2025 </w:t>
      </w:r>
      <w:r w:rsidRPr="00C16A6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№ 26 </w:t>
      </w:r>
      <w:r w:rsidR="00214A82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C16A6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</w:t>
      </w:r>
      <w:r w:rsidR="00315BC6" w:rsidRPr="00C16A63">
        <w:rPr>
          <w:rFonts w:ascii="Times New Roman" w:eastAsia="Calibri" w:hAnsi="Times New Roman" w:cs="Times New Roman"/>
          <w:sz w:val="26"/>
          <w:szCs w:val="26"/>
          <w:lang w:eastAsia="ru-RU"/>
        </w:rPr>
        <w:t>бюджете муниципального</w:t>
      </w:r>
      <w:r w:rsidRPr="00C16A6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образования «Первомайский район» на 2026 год и на плановый период 2027-2028 годов</w:t>
      </w:r>
      <w:r w:rsidR="00214A82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</w:p>
    <w:p w14:paraId="1950B95E" w14:textId="3FFA3D3F" w:rsidR="00557E6F" w:rsidRPr="00B87E28" w:rsidRDefault="00557E6F" w:rsidP="00214A82">
      <w:pPr>
        <w:pStyle w:val="12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B87E28">
        <w:rPr>
          <w:rStyle w:val="afa"/>
          <w:rFonts w:ascii="Times New Roman" w:eastAsiaTheme="minorHAnsi" w:hAnsi="Times New Roman"/>
          <w:sz w:val="26"/>
          <w:szCs w:val="26"/>
        </w:rPr>
        <w:t>П</w:t>
      </w:r>
      <w:r w:rsidR="00103AAC" w:rsidRPr="00B87E28">
        <w:rPr>
          <w:rStyle w:val="afa"/>
          <w:rFonts w:ascii="Times New Roman" w:eastAsiaTheme="minorHAnsi" w:hAnsi="Times New Roman"/>
          <w:sz w:val="26"/>
          <w:szCs w:val="26"/>
        </w:rPr>
        <w:t>ОСТАНОВЛЯЮ</w:t>
      </w:r>
      <w:r w:rsidRPr="00B87E28">
        <w:rPr>
          <w:rStyle w:val="3pt"/>
          <w:rFonts w:eastAsiaTheme="minorHAnsi"/>
          <w:color w:val="auto"/>
          <w:sz w:val="26"/>
          <w:szCs w:val="26"/>
        </w:rPr>
        <w:t>:</w:t>
      </w:r>
    </w:p>
    <w:p w14:paraId="48E41CBF" w14:textId="4BD03747" w:rsidR="00BB6DCF" w:rsidRPr="00B87E28" w:rsidRDefault="00C7318A" w:rsidP="00557E6F">
      <w:pPr>
        <w:pStyle w:val="12"/>
        <w:widowControl w:val="0"/>
        <w:numPr>
          <w:ilvl w:val="0"/>
          <w:numId w:val="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E28">
        <w:rPr>
          <w:rFonts w:ascii="Times New Roman" w:hAnsi="Times New Roman" w:cs="Times New Roman"/>
          <w:sz w:val="26"/>
          <w:szCs w:val="26"/>
        </w:rPr>
        <w:t xml:space="preserve">Внести изменения </w:t>
      </w:r>
      <w:r w:rsidR="00FB0574" w:rsidRPr="00B87E28">
        <w:rPr>
          <w:rFonts w:ascii="Times New Roman" w:hAnsi="Times New Roman" w:cs="Times New Roman"/>
          <w:sz w:val="26"/>
          <w:szCs w:val="26"/>
        </w:rPr>
        <w:t>в</w:t>
      </w:r>
      <w:r w:rsidR="00557E6F" w:rsidRPr="00B87E28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FB0574" w:rsidRPr="00B87E28">
        <w:rPr>
          <w:rFonts w:ascii="Times New Roman" w:hAnsi="Times New Roman" w:cs="Times New Roman"/>
          <w:sz w:val="26"/>
          <w:szCs w:val="26"/>
        </w:rPr>
        <w:t>е</w:t>
      </w:r>
      <w:r w:rsidR="00557E6F" w:rsidRPr="00B87E28">
        <w:rPr>
          <w:rFonts w:ascii="Times New Roman" w:hAnsi="Times New Roman" w:cs="Times New Roman"/>
          <w:sz w:val="26"/>
          <w:szCs w:val="26"/>
        </w:rPr>
        <w:t xml:space="preserve"> Админист</w:t>
      </w:r>
      <w:r w:rsidRPr="00B87E28">
        <w:rPr>
          <w:rFonts w:ascii="Times New Roman" w:hAnsi="Times New Roman" w:cs="Times New Roman"/>
          <w:sz w:val="26"/>
          <w:szCs w:val="26"/>
        </w:rPr>
        <w:t xml:space="preserve">рации Первомайского района </w:t>
      </w:r>
      <w:r w:rsidRPr="00315BC6">
        <w:rPr>
          <w:rFonts w:ascii="Times New Roman" w:hAnsi="Times New Roman" w:cs="Times New Roman"/>
          <w:sz w:val="26"/>
          <w:szCs w:val="26"/>
        </w:rPr>
        <w:t xml:space="preserve">от </w:t>
      </w:r>
      <w:r w:rsidR="00315BC6" w:rsidRPr="00315BC6">
        <w:rPr>
          <w:rFonts w:ascii="Times New Roman" w:hAnsi="Times New Roman" w:cs="Times New Roman"/>
          <w:sz w:val="26"/>
          <w:szCs w:val="26"/>
        </w:rPr>
        <w:t>14</w:t>
      </w:r>
      <w:r w:rsidRPr="00315BC6">
        <w:rPr>
          <w:rFonts w:ascii="Times New Roman" w:hAnsi="Times New Roman" w:cs="Times New Roman"/>
          <w:sz w:val="26"/>
          <w:szCs w:val="26"/>
        </w:rPr>
        <w:t>.11.2</w:t>
      </w:r>
      <w:r w:rsidR="00315BC6" w:rsidRPr="00315BC6">
        <w:rPr>
          <w:rFonts w:ascii="Times New Roman" w:hAnsi="Times New Roman" w:cs="Times New Roman"/>
          <w:sz w:val="26"/>
          <w:szCs w:val="26"/>
        </w:rPr>
        <w:t>025</w:t>
      </w:r>
      <w:r w:rsidRPr="00315BC6">
        <w:rPr>
          <w:rFonts w:ascii="Times New Roman" w:hAnsi="Times New Roman" w:cs="Times New Roman"/>
          <w:sz w:val="26"/>
          <w:szCs w:val="26"/>
        </w:rPr>
        <w:t xml:space="preserve"> № 2</w:t>
      </w:r>
      <w:r w:rsidR="00315BC6" w:rsidRPr="00315BC6">
        <w:rPr>
          <w:rFonts w:ascii="Times New Roman" w:hAnsi="Times New Roman" w:cs="Times New Roman"/>
          <w:sz w:val="26"/>
          <w:szCs w:val="26"/>
        </w:rPr>
        <w:t>7</w:t>
      </w:r>
      <w:r w:rsidRPr="00315BC6">
        <w:rPr>
          <w:rFonts w:ascii="Times New Roman" w:hAnsi="Times New Roman" w:cs="Times New Roman"/>
          <w:sz w:val="26"/>
          <w:szCs w:val="26"/>
        </w:rPr>
        <w:t xml:space="preserve">1 </w:t>
      </w:r>
      <w:r w:rsidR="00315BC6" w:rsidRPr="00315BC6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«Развитие транспортной системы в муниципальном образовании «Первомайский район»</w:t>
      </w:r>
      <w:r w:rsidR="00557E6F" w:rsidRPr="00B87E28">
        <w:rPr>
          <w:rFonts w:ascii="Times New Roman" w:hAnsi="Times New Roman" w:cs="Times New Roman"/>
          <w:sz w:val="26"/>
          <w:szCs w:val="26"/>
        </w:rPr>
        <w:t xml:space="preserve">, </w:t>
      </w:r>
      <w:r w:rsidR="00BB6DCF" w:rsidRPr="00B87E28">
        <w:rPr>
          <w:rFonts w:ascii="Times New Roman" w:hAnsi="Times New Roman" w:cs="Times New Roman"/>
          <w:sz w:val="26"/>
          <w:szCs w:val="26"/>
        </w:rPr>
        <w:t>(далее – постановление), а именно:</w:t>
      </w:r>
    </w:p>
    <w:p w14:paraId="722F9DCE" w14:textId="77777777" w:rsidR="00BB6DCF" w:rsidRPr="00B87E28" w:rsidRDefault="00BB6DCF" w:rsidP="00BB6DCF">
      <w:pPr>
        <w:overflowPunct w:val="0"/>
        <w:ind w:firstLine="709"/>
        <w:jc w:val="both"/>
        <w:rPr>
          <w:rFonts w:eastAsia="Times New Roman"/>
          <w:sz w:val="26"/>
          <w:szCs w:val="26"/>
        </w:rPr>
      </w:pPr>
      <w:r w:rsidRPr="00B87E28">
        <w:rPr>
          <w:rFonts w:eastAsia="Times New Roman"/>
          <w:sz w:val="26"/>
          <w:szCs w:val="26"/>
        </w:rPr>
        <w:t>1.1. в паспорте муниципальной программы «Объёмы и источники финансирования (тыс. рублей)» и «Объем и основные направления расходования средств (с детализацией по годам, тыс. рублей)», разделы 3 и 4 изложить в новой редакции, согласно приложению № 1 к настоящему постановлению;</w:t>
      </w:r>
    </w:p>
    <w:p w14:paraId="27C5E08C" w14:textId="77777777" w:rsidR="00BB6DCF" w:rsidRPr="00B87E28" w:rsidRDefault="00BB6DCF" w:rsidP="00BB6DCF">
      <w:pPr>
        <w:overflowPunct w:val="0"/>
        <w:ind w:firstLine="709"/>
        <w:jc w:val="both"/>
        <w:rPr>
          <w:rFonts w:eastAsia="Times New Roman"/>
          <w:sz w:val="26"/>
          <w:szCs w:val="26"/>
        </w:rPr>
      </w:pPr>
      <w:r w:rsidRPr="00B87E28">
        <w:rPr>
          <w:rFonts w:eastAsia="Times New Roman"/>
          <w:sz w:val="26"/>
          <w:szCs w:val="26"/>
        </w:rPr>
        <w:t>1.2. в паспорте муниципальной подпрограммы 1 «Объёмы и источники финансирования (тыс. рублей)» и «Объем и основные направления расходования средств (с детализацией по годам, тыс. рублей)», разделы 3 и 4 изложить в новой редакции, согласно приложению № 2 к настоящему постановлению;</w:t>
      </w:r>
    </w:p>
    <w:p w14:paraId="6D44264F" w14:textId="77777777" w:rsidR="00BB6DCF" w:rsidRPr="00B87E28" w:rsidRDefault="00BB6DCF" w:rsidP="00BB6DCF">
      <w:pPr>
        <w:overflowPunct w:val="0"/>
        <w:ind w:firstLine="709"/>
        <w:jc w:val="both"/>
        <w:rPr>
          <w:rFonts w:eastAsia="Times New Roman"/>
          <w:sz w:val="26"/>
          <w:szCs w:val="26"/>
        </w:rPr>
      </w:pPr>
      <w:r w:rsidRPr="00B87E28">
        <w:rPr>
          <w:rFonts w:eastAsia="Times New Roman"/>
          <w:sz w:val="26"/>
          <w:szCs w:val="26"/>
        </w:rPr>
        <w:t>1.3. в паспорте муниципальной подпрограммы 2 «Объёмы и источники финансирования (тыс. рублей)» и «Объем и основные направления расходования средств (с детализацией по годам, тыс. рублей)», разделы 3 и 4 изложить в новой редакции, согласно приложению № 3 к настоящему постановлению.</w:t>
      </w:r>
    </w:p>
    <w:p w14:paraId="6A7EA187" w14:textId="77777777" w:rsidR="00557E6F" w:rsidRPr="00B87E28" w:rsidRDefault="00557E6F" w:rsidP="00FB0574">
      <w:pPr>
        <w:pStyle w:val="12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 w:rsidRPr="00B87E28">
        <w:rPr>
          <w:rFonts w:ascii="Times New Roman" w:hAnsi="Times New Roman" w:cs="Times New Roman"/>
          <w:sz w:val="26"/>
          <w:szCs w:val="26"/>
        </w:rPr>
        <w:t xml:space="preserve">2. </w:t>
      </w:r>
      <w:r w:rsidR="00820D6D" w:rsidRPr="00B87E28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«Заветы Ильича» и разместить на официальном сайте Администрации Первомайского района (http://pmr.tomsk.ru/).</w:t>
      </w:r>
    </w:p>
    <w:p w14:paraId="1707A990" w14:textId="4BD43713" w:rsidR="00557E6F" w:rsidRPr="00B87E28" w:rsidRDefault="00557E6F" w:rsidP="00FB0574">
      <w:pPr>
        <w:pStyle w:val="12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 w:rsidRPr="00B87E28">
        <w:rPr>
          <w:rFonts w:ascii="Times New Roman" w:hAnsi="Times New Roman" w:cs="Times New Roman"/>
          <w:sz w:val="26"/>
          <w:szCs w:val="26"/>
          <w:lang w:bidi="en-US"/>
        </w:rPr>
        <w:t>3. Настоящее постановление вступает в силу</w:t>
      </w:r>
      <w:r w:rsidR="00C7318A" w:rsidRPr="00B87E28">
        <w:rPr>
          <w:rFonts w:ascii="Times New Roman" w:hAnsi="Times New Roman" w:cs="Times New Roman"/>
          <w:sz w:val="26"/>
          <w:szCs w:val="26"/>
          <w:lang w:bidi="en-US"/>
        </w:rPr>
        <w:t xml:space="preserve"> с даты подписания </w:t>
      </w:r>
      <w:r w:rsidRPr="00B87E28">
        <w:rPr>
          <w:rFonts w:ascii="Times New Roman" w:hAnsi="Times New Roman" w:cs="Times New Roman"/>
          <w:sz w:val="26"/>
          <w:szCs w:val="26"/>
          <w:lang w:bidi="en-US"/>
        </w:rPr>
        <w:t>и распространя</w:t>
      </w:r>
      <w:r w:rsidR="00FB0574" w:rsidRPr="00B87E28">
        <w:rPr>
          <w:rFonts w:ascii="Times New Roman" w:hAnsi="Times New Roman" w:cs="Times New Roman"/>
          <w:sz w:val="26"/>
          <w:szCs w:val="26"/>
          <w:lang w:bidi="en-US"/>
        </w:rPr>
        <w:t>ется</w:t>
      </w:r>
      <w:r w:rsidRPr="00B87E28">
        <w:rPr>
          <w:rFonts w:ascii="Times New Roman" w:hAnsi="Times New Roman" w:cs="Times New Roman"/>
          <w:sz w:val="26"/>
          <w:szCs w:val="26"/>
          <w:lang w:bidi="en-US"/>
        </w:rPr>
        <w:t xml:space="preserve"> на правоотношения</w:t>
      </w:r>
      <w:r w:rsidR="00E820FB">
        <w:rPr>
          <w:rFonts w:ascii="Times New Roman" w:hAnsi="Times New Roman" w:cs="Times New Roman"/>
          <w:sz w:val="26"/>
          <w:szCs w:val="26"/>
          <w:lang w:bidi="en-US"/>
        </w:rPr>
        <w:t xml:space="preserve"> с 01.01.2026 года.</w:t>
      </w:r>
    </w:p>
    <w:p w14:paraId="1C00B3E9" w14:textId="77777777" w:rsidR="00557E6F" w:rsidRPr="00B87E28" w:rsidRDefault="00557E6F" w:rsidP="00557E6F">
      <w:pPr>
        <w:pStyle w:val="12"/>
        <w:shd w:val="clear" w:color="auto" w:fill="auto"/>
        <w:spacing w:before="42" w:after="42" w:line="240" w:lineRule="exact"/>
        <w:ind w:right="20"/>
        <w:rPr>
          <w:rFonts w:ascii="Times New Roman" w:hAnsi="Times New Roman" w:cs="Times New Roman"/>
          <w:sz w:val="26"/>
          <w:szCs w:val="26"/>
        </w:rPr>
      </w:pPr>
    </w:p>
    <w:p w14:paraId="6202A6C4" w14:textId="77777777" w:rsidR="00BB6DCF" w:rsidRPr="00FB0574" w:rsidRDefault="00BB6DCF" w:rsidP="00557E6F">
      <w:pPr>
        <w:pStyle w:val="12"/>
        <w:shd w:val="clear" w:color="auto" w:fill="auto"/>
        <w:spacing w:before="42" w:after="42" w:line="240" w:lineRule="exact"/>
        <w:ind w:right="20"/>
        <w:rPr>
          <w:rFonts w:ascii="Times New Roman" w:hAnsi="Times New Roman" w:cs="Times New Roman"/>
          <w:sz w:val="26"/>
          <w:szCs w:val="26"/>
        </w:rPr>
      </w:pPr>
    </w:p>
    <w:p w14:paraId="1AC4A517" w14:textId="77777777" w:rsidR="00557E6F" w:rsidRPr="00FB0574" w:rsidRDefault="00557E6F" w:rsidP="00557E6F">
      <w:pPr>
        <w:pStyle w:val="12"/>
        <w:shd w:val="clear" w:color="auto" w:fill="auto"/>
        <w:spacing w:before="42" w:after="42" w:line="240" w:lineRule="exact"/>
        <w:ind w:right="20"/>
        <w:rPr>
          <w:rFonts w:ascii="Times New Roman" w:hAnsi="Times New Roman" w:cs="Times New Roman"/>
          <w:sz w:val="26"/>
          <w:szCs w:val="26"/>
        </w:rPr>
      </w:pPr>
    </w:p>
    <w:p w14:paraId="04FE2ED0" w14:textId="28AF57D3" w:rsidR="00557E6F" w:rsidRPr="00FB0574" w:rsidRDefault="00557E6F" w:rsidP="00557E6F">
      <w:pPr>
        <w:pStyle w:val="12"/>
        <w:shd w:val="clear" w:color="auto" w:fill="auto"/>
        <w:spacing w:before="42" w:after="42" w:line="240" w:lineRule="exact"/>
        <w:ind w:right="20"/>
        <w:rPr>
          <w:rFonts w:ascii="Times New Roman" w:hAnsi="Times New Roman" w:cs="Times New Roman"/>
          <w:sz w:val="26"/>
          <w:szCs w:val="26"/>
        </w:rPr>
      </w:pPr>
      <w:r w:rsidRPr="00FB0574">
        <w:rPr>
          <w:rFonts w:ascii="Times New Roman" w:hAnsi="Times New Roman" w:cs="Times New Roman"/>
          <w:sz w:val="26"/>
          <w:szCs w:val="26"/>
        </w:rPr>
        <w:t xml:space="preserve">Глава Первомайского района                                </w:t>
      </w:r>
      <w:r w:rsidR="00BB6DCF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FB0574">
        <w:rPr>
          <w:rFonts w:ascii="Times New Roman" w:hAnsi="Times New Roman" w:cs="Times New Roman"/>
          <w:sz w:val="26"/>
          <w:szCs w:val="26"/>
        </w:rPr>
        <w:t xml:space="preserve"> </w:t>
      </w:r>
      <w:r w:rsidR="00891242">
        <w:rPr>
          <w:rFonts w:ascii="Times New Roman" w:hAnsi="Times New Roman" w:cs="Times New Roman"/>
          <w:sz w:val="26"/>
          <w:szCs w:val="26"/>
        </w:rPr>
        <w:t xml:space="preserve">      </w:t>
      </w:r>
      <w:r w:rsidRPr="00FB0574">
        <w:rPr>
          <w:rFonts w:ascii="Times New Roman" w:hAnsi="Times New Roman" w:cs="Times New Roman"/>
          <w:sz w:val="26"/>
          <w:szCs w:val="26"/>
        </w:rPr>
        <w:t xml:space="preserve"> И.И.</w:t>
      </w:r>
      <w:r w:rsidR="00EF43DB">
        <w:rPr>
          <w:rFonts w:ascii="Times New Roman" w:hAnsi="Times New Roman" w:cs="Times New Roman"/>
          <w:sz w:val="26"/>
          <w:szCs w:val="26"/>
        </w:rPr>
        <w:t xml:space="preserve"> </w:t>
      </w:r>
      <w:r w:rsidRPr="00FB0574">
        <w:rPr>
          <w:rFonts w:ascii="Times New Roman" w:hAnsi="Times New Roman" w:cs="Times New Roman"/>
          <w:sz w:val="26"/>
          <w:szCs w:val="26"/>
        </w:rPr>
        <w:t xml:space="preserve">Сиберт </w:t>
      </w:r>
    </w:p>
    <w:p w14:paraId="265691AB" w14:textId="77777777" w:rsidR="00557E6F" w:rsidRPr="00FB0574" w:rsidRDefault="00557E6F" w:rsidP="00557E6F">
      <w:pPr>
        <w:rPr>
          <w:rFonts w:eastAsia="Times New Roman"/>
          <w:sz w:val="20"/>
          <w:szCs w:val="20"/>
        </w:rPr>
      </w:pPr>
    </w:p>
    <w:p w14:paraId="621F181F" w14:textId="77777777" w:rsidR="00557E6F" w:rsidRDefault="00557E6F" w:rsidP="00557E6F">
      <w:pPr>
        <w:rPr>
          <w:rFonts w:eastAsia="Times New Roman"/>
          <w:sz w:val="20"/>
          <w:szCs w:val="20"/>
        </w:rPr>
      </w:pPr>
    </w:p>
    <w:p w14:paraId="367EBD33" w14:textId="77777777" w:rsidR="00315BC6" w:rsidRDefault="00315BC6" w:rsidP="00557E6F">
      <w:pPr>
        <w:rPr>
          <w:rFonts w:eastAsia="Times New Roman"/>
          <w:sz w:val="20"/>
          <w:szCs w:val="20"/>
        </w:rPr>
      </w:pPr>
    </w:p>
    <w:p w14:paraId="776FC7E7" w14:textId="77777777" w:rsidR="00EF43DB" w:rsidRDefault="00EF43DB" w:rsidP="00557E6F">
      <w:pPr>
        <w:rPr>
          <w:rFonts w:eastAsia="Times New Roman"/>
          <w:sz w:val="20"/>
          <w:szCs w:val="20"/>
        </w:rPr>
      </w:pPr>
    </w:p>
    <w:p w14:paraId="1654D5F1" w14:textId="77777777" w:rsidR="00771362" w:rsidRDefault="00771362" w:rsidP="00557E6F">
      <w:pPr>
        <w:rPr>
          <w:rFonts w:eastAsia="Times New Roman"/>
          <w:sz w:val="20"/>
          <w:szCs w:val="20"/>
        </w:rPr>
      </w:pPr>
    </w:p>
    <w:p w14:paraId="4FA03D1E" w14:textId="40A8AAE0" w:rsidR="00820D6D" w:rsidRPr="00566169" w:rsidRDefault="00B87E28" w:rsidP="00C7318A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А.Е. </w:t>
      </w:r>
      <w:r w:rsidR="00315BC6">
        <w:rPr>
          <w:rFonts w:eastAsia="Times New Roman"/>
          <w:sz w:val="20"/>
          <w:szCs w:val="20"/>
        </w:rPr>
        <w:t>Чердынцева</w:t>
      </w:r>
    </w:p>
    <w:p w14:paraId="51557513" w14:textId="2F7C85BD" w:rsidR="00FB0574" w:rsidRPr="00C7318A" w:rsidRDefault="00EF43DB" w:rsidP="00C7318A">
      <w:pPr>
        <w:rPr>
          <w:rFonts w:eastAsia="Times New Roman"/>
          <w:sz w:val="20"/>
          <w:szCs w:val="20"/>
        </w:rPr>
      </w:pPr>
      <w:r w:rsidRPr="00566169">
        <w:rPr>
          <w:rFonts w:eastAsia="Times New Roman"/>
          <w:sz w:val="20"/>
          <w:szCs w:val="20"/>
        </w:rPr>
        <w:t xml:space="preserve">8 (38-245) </w:t>
      </w:r>
      <w:r w:rsidR="00557E6F" w:rsidRPr="00566169">
        <w:rPr>
          <w:rFonts w:eastAsia="Times New Roman"/>
          <w:sz w:val="20"/>
          <w:szCs w:val="20"/>
        </w:rPr>
        <w:t>2-2</w:t>
      </w:r>
      <w:r w:rsidR="00315BC6">
        <w:rPr>
          <w:rFonts w:eastAsia="Times New Roman"/>
          <w:sz w:val="20"/>
          <w:szCs w:val="20"/>
        </w:rPr>
        <w:t>9-81</w:t>
      </w:r>
    </w:p>
    <w:p w14:paraId="56793730" w14:textId="2955DBE8" w:rsidR="00BB6DCF" w:rsidRPr="00891242" w:rsidRDefault="00891242" w:rsidP="00891242">
      <w:pPr>
        <w:jc w:val="center"/>
        <w:outlineLv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</w:t>
      </w:r>
      <w:r w:rsidR="00BB6DCF" w:rsidRPr="00891242">
        <w:rPr>
          <w:rFonts w:eastAsia="Times New Roman"/>
          <w:sz w:val="20"/>
          <w:szCs w:val="20"/>
        </w:rPr>
        <w:t>Приложение № 1 к постановлению</w:t>
      </w:r>
    </w:p>
    <w:p w14:paraId="03470BC0" w14:textId="77777777" w:rsidR="00BB6DCF" w:rsidRPr="00891242" w:rsidRDefault="00BB6DCF" w:rsidP="00BB6DCF">
      <w:pPr>
        <w:jc w:val="right"/>
        <w:outlineLvl w:val="0"/>
        <w:rPr>
          <w:rFonts w:eastAsia="Times New Roman"/>
          <w:sz w:val="20"/>
          <w:szCs w:val="20"/>
        </w:rPr>
      </w:pPr>
      <w:r w:rsidRPr="00891242">
        <w:rPr>
          <w:rFonts w:eastAsia="Times New Roman"/>
          <w:sz w:val="20"/>
          <w:szCs w:val="20"/>
        </w:rPr>
        <w:t>Администрации Первомайского района</w:t>
      </w:r>
    </w:p>
    <w:p w14:paraId="579A7A06" w14:textId="48757B5F" w:rsidR="00BB6DCF" w:rsidRPr="00891242" w:rsidRDefault="00891242" w:rsidP="00891242">
      <w:pPr>
        <w:jc w:val="center"/>
        <w:outlineLv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</w:t>
      </w:r>
      <w:r w:rsidR="00BB6DCF" w:rsidRPr="00891242">
        <w:rPr>
          <w:rFonts w:eastAsia="Times New Roman"/>
          <w:sz w:val="20"/>
          <w:szCs w:val="20"/>
        </w:rPr>
        <w:t xml:space="preserve">от </w:t>
      </w:r>
      <w:r>
        <w:rPr>
          <w:rFonts w:eastAsia="Times New Roman"/>
          <w:sz w:val="20"/>
          <w:szCs w:val="20"/>
        </w:rPr>
        <w:t xml:space="preserve">27.02.2026 </w:t>
      </w:r>
      <w:r w:rsidR="00BB6DCF" w:rsidRPr="00891242">
        <w:rPr>
          <w:rFonts w:eastAsia="Times New Roman"/>
          <w:sz w:val="20"/>
          <w:szCs w:val="20"/>
        </w:rPr>
        <w:t xml:space="preserve">№ </w:t>
      </w:r>
      <w:r>
        <w:rPr>
          <w:rFonts w:eastAsia="Times New Roman"/>
          <w:sz w:val="20"/>
          <w:szCs w:val="20"/>
        </w:rPr>
        <w:t>69</w:t>
      </w:r>
    </w:p>
    <w:p w14:paraId="5C4817A4" w14:textId="77777777" w:rsidR="00BB6DCF" w:rsidRPr="00786EC8" w:rsidRDefault="00BB6DCF" w:rsidP="00BB6DCF">
      <w:pPr>
        <w:jc w:val="right"/>
        <w:outlineLvl w:val="0"/>
        <w:rPr>
          <w:rFonts w:eastAsia="Times New Roman"/>
          <w:szCs w:val="26"/>
        </w:rPr>
      </w:pPr>
    </w:p>
    <w:p w14:paraId="7414D473" w14:textId="38C58AD0" w:rsidR="00E820FB" w:rsidRDefault="009A40B7" w:rsidP="00BB6DCF">
      <w:pPr>
        <w:jc w:val="right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="Times New Roman"/>
          <w:szCs w:val="26"/>
        </w:rPr>
        <w:fldChar w:fldCharType="begin"/>
      </w:r>
      <w:r>
        <w:rPr>
          <w:rFonts w:eastAsia="Times New Roman"/>
          <w:szCs w:val="26"/>
        </w:rPr>
        <w:instrText xml:space="preserve"> LINK </w:instrText>
      </w:r>
      <w:r w:rsidR="00E820FB">
        <w:rPr>
          <w:rFonts w:eastAsia="Times New Roman"/>
          <w:szCs w:val="26"/>
        </w:rPr>
        <w:instrText xml:space="preserve">Excel.Sheet.12 "C:\\Users\\210-Архитектура\\Desktop\\ЧЕРДЫНЦЕВА А.Е\\ДОРОГИ\\Внесение изменений в программу\\изм. Трансп. 20.12.2022.xlsx" "Паспорт ОБЩИЙ!R1C1:R10C6" </w:instrText>
      </w:r>
      <w:r>
        <w:rPr>
          <w:rFonts w:eastAsia="Times New Roman"/>
          <w:szCs w:val="26"/>
        </w:rPr>
        <w:instrText xml:space="preserve">\a \f 5 \h  \* MERGEFORMAT </w:instrText>
      </w:r>
      <w:r>
        <w:rPr>
          <w:rFonts w:eastAsia="Times New Roman"/>
          <w:szCs w:val="26"/>
        </w:rPr>
        <w:fldChar w:fldCharType="separate"/>
      </w:r>
    </w:p>
    <w:tbl>
      <w:tblPr>
        <w:tblStyle w:val="afb"/>
        <w:tblW w:w="9388" w:type="dxa"/>
        <w:jc w:val="center"/>
        <w:tblLook w:val="04A0" w:firstRow="1" w:lastRow="0" w:firstColumn="1" w:lastColumn="0" w:noHBand="0" w:noVBand="1"/>
      </w:tblPr>
      <w:tblGrid>
        <w:gridCol w:w="2547"/>
        <w:gridCol w:w="3105"/>
        <w:gridCol w:w="934"/>
        <w:gridCol w:w="934"/>
        <w:gridCol w:w="934"/>
        <w:gridCol w:w="934"/>
      </w:tblGrid>
      <w:tr w:rsidR="00E820FB" w:rsidRPr="00891242" w14:paraId="4CB46025" w14:textId="77777777" w:rsidTr="00891242">
        <w:trPr>
          <w:trHeight w:val="70"/>
          <w:jc w:val="center"/>
        </w:trPr>
        <w:tc>
          <w:tcPr>
            <w:tcW w:w="2547" w:type="dxa"/>
            <w:vMerge w:val="restart"/>
            <w:vAlign w:val="center"/>
            <w:hideMark/>
          </w:tcPr>
          <w:p w14:paraId="43A106FE" w14:textId="2CA5EA28" w:rsidR="00E820FB" w:rsidRPr="00891242" w:rsidRDefault="00E820FB" w:rsidP="00891242">
            <w:pPr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Объемы и источники финансирования программы (с детализацией по годам реализации, тыс. руб.)</w:t>
            </w:r>
          </w:p>
        </w:tc>
        <w:tc>
          <w:tcPr>
            <w:tcW w:w="3105" w:type="dxa"/>
            <w:vAlign w:val="center"/>
            <w:hideMark/>
          </w:tcPr>
          <w:p w14:paraId="13962288" w14:textId="77777777" w:rsidR="00E820FB" w:rsidRPr="00891242" w:rsidRDefault="00E820FB" w:rsidP="00891242">
            <w:pPr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Источники</w:t>
            </w:r>
          </w:p>
        </w:tc>
        <w:tc>
          <w:tcPr>
            <w:tcW w:w="934" w:type="dxa"/>
            <w:vAlign w:val="center"/>
            <w:hideMark/>
          </w:tcPr>
          <w:p w14:paraId="01B7703C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34" w:type="dxa"/>
            <w:vAlign w:val="center"/>
            <w:hideMark/>
          </w:tcPr>
          <w:p w14:paraId="75596371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34" w:type="dxa"/>
            <w:vAlign w:val="center"/>
            <w:hideMark/>
          </w:tcPr>
          <w:p w14:paraId="0148E85C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934" w:type="dxa"/>
            <w:vAlign w:val="center"/>
            <w:hideMark/>
          </w:tcPr>
          <w:p w14:paraId="6506B0AA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2028</w:t>
            </w:r>
          </w:p>
        </w:tc>
      </w:tr>
      <w:tr w:rsidR="00E820FB" w:rsidRPr="00891242" w14:paraId="58D1234A" w14:textId="77777777" w:rsidTr="00891242">
        <w:trPr>
          <w:trHeight w:val="484"/>
          <w:jc w:val="center"/>
        </w:trPr>
        <w:tc>
          <w:tcPr>
            <w:tcW w:w="2547" w:type="dxa"/>
            <w:vMerge/>
            <w:vAlign w:val="center"/>
            <w:hideMark/>
          </w:tcPr>
          <w:p w14:paraId="3ED95072" w14:textId="77777777" w:rsidR="00E820FB" w:rsidRPr="00891242" w:rsidRDefault="00E820FB" w:rsidP="00891242">
            <w:pPr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05" w:type="dxa"/>
            <w:vAlign w:val="center"/>
            <w:hideMark/>
          </w:tcPr>
          <w:p w14:paraId="31EFF98F" w14:textId="77777777" w:rsidR="00E820FB" w:rsidRPr="00891242" w:rsidRDefault="00E820FB" w:rsidP="00891242">
            <w:pPr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Федеральный бюджет (по согласованию)</w:t>
            </w:r>
          </w:p>
        </w:tc>
        <w:tc>
          <w:tcPr>
            <w:tcW w:w="934" w:type="dxa"/>
            <w:vAlign w:val="center"/>
            <w:hideMark/>
          </w:tcPr>
          <w:p w14:paraId="5E45BC1D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4" w:type="dxa"/>
            <w:vAlign w:val="center"/>
            <w:hideMark/>
          </w:tcPr>
          <w:p w14:paraId="344E8438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4" w:type="dxa"/>
            <w:vAlign w:val="center"/>
            <w:hideMark/>
          </w:tcPr>
          <w:p w14:paraId="43333076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4" w:type="dxa"/>
            <w:vAlign w:val="center"/>
            <w:hideMark/>
          </w:tcPr>
          <w:p w14:paraId="1DD6E9B9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</w:tr>
      <w:tr w:rsidR="00E820FB" w:rsidRPr="00891242" w14:paraId="6D6F5EB0" w14:textId="77777777" w:rsidTr="00891242">
        <w:trPr>
          <w:trHeight w:val="254"/>
          <w:jc w:val="center"/>
        </w:trPr>
        <w:tc>
          <w:tcPr>
            <w:tcW w:w="2547" w:type="dxa"/>
            <w:vMerge/>
            <w:vAlign w:val="center"/>
            <w:hideMark/>
          </w:tcPr>
          <w:p w14:paraId="6A43B9DA" w14:textId="77777777" w:rsidR="00E820FB" w:rsidRPr="00891242" w:rsidRDefault="00E820FB" w:rsidP="00891242">
            <w:pPr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05" w:type="dxa"/>
            <w:vAlign w:val="center"/>
            <w:hideMark/>
          </w:tcPr>
          <w:p w14:paraId="433DD695" w14:textId="77777777" w:rsidR="00E820FB" w:rsidRPr="00891242" w:rsidRDefault="00E820FB" w:rsidP="00891242">
            <w:pPr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34" w:type="dxa"/>
            <w:vAlign w:val="center"/>
            <w:hideMark/>
          </w:tcPr>
          <w:p w14:paraId="365DEBAB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4" w:type="dxa"/>
            <w:vAlign w:val="center"/>
            <w:hideMark/>
          </w:tcPr>
          <w:p w14:paraId="4C26DB48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4" w:type="dxa"/>
            <w:vAlign w:val="center"/>
            <w:hideMark/>
          </w:tcPr>
          <w:p w14:paraId="09B74309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4" w:type="dxa"/>
            <w:vAlign w:val="center"/>
            <w:hideMark/>
          </w:tcPr>
          <w:p w14:paraId="569356A2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</w:tr>
      <w:tr w:rsidR="00E820FB" w:rsidRPr="00891242" w14:paraId="749816BC" w14:textId="77777777" w:rsidTr="00891242">
        <w:trPr>
          <w:trHeight w:val="484"/>
          <w:jc w:val="center"/>
        </w:trPr>
        <w:tc>
          <w:tcPr>
            <w:tcW w:w="2547" w:type="dxa"/>
            <w:vMerge/>
            <w:vAlign w:val="center"/>
            <w:hideMark/>
          </w:tcPr>
          <w:p w14:paraId="64907DF9" w14:textId="77777777" w:rsidR="00E820FB" w:rsidRPr="00891242" w:rsidRDefault="00E820FB" w:rsidP="00891242">
            <w:pPr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05" w:type="dxa"/>
            <w:vAlign w:val="center"/>
            <w:hideMark/>
          </w:tcPr>
          <w:p w14:paraId="163D9300" w14:textId="77777777" w:rsidR="00E820FB" w:rsidRPr="00891242" w:rsidRDefault="00E820FB" w:rsidP="00891242">
            <w:pPr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Местные бюджеты (по согласованию)</w:t>
            </w:r>
          </w:p>
        </w:tc>
        <w:tc>
          <w:tcPr>
            <w:tcW w:w="934" w:type="dxa"/>
            <w:vAlign w:val="center"/>
            <w:hideMark/>
          </w:tcPr>
          <w:p w14:paraId="533D1CCC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18429</w:t>
            </w:r>
          </w:p>
        </w:tc>
        <w:tc>
          <w:tcPr>
            <w:tcW w:w="934" w:type="dxa"/>
            <w:vAlign w:val="center"/>
            <w:hideMark/>
          </w:tcPr>
          <w:p w14:paraId="6A86A7FB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7353</w:t>
            </w:r>
          </w:p>
        </w:tc>
        <w:tc>
          <w:tcPr>
            <w:tcW w:w="934" w:type="dxa"/>
            <w:noWrap/>
            <w:vAlign w:val="center"/>
            <w:hideMark/>
          </w:tcPr>
          <w:p w14:paraId="4AE73B46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5423</w:t>
            </w:r>
          </w:p>
        </w:tc>
        <w:tc>
          <w:tcPr>
            <w:tcW w:w="934" w:type="dxa"/>
            <w:vAlign w:val="center"/>
            <w:hideMark/>
          </w:tcPr>
          <w:p w14:paraId="23D9C645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5653</w:t>
            </w:r>
          </w:p>
        </w:tc>
      </w:tr>
      <w:tr w:rsidR="00E820FB" w:rsidRPr="00891242" w14:paraId="4AADF0BA" w14:textId="77777777" w:rsidTr="00891242">
        <w:trPr>
          <w:trHeight w:val="169"/>
          <w:jc w:val="center"/>
        </w:trPr>
        <w:tc>
          <w:tcPr>
            <w:tcW w:w="2547" w:type="dxa"/>
            <w:vMerge/>
            <w:vAlign w:val="center"/>
            <w:hideMark/>
          </w:tcPr>
          <w:p w14:paraId="09AD2A0E" w14:textId="77777777" w:rsidR="00E820FB" w:rsidRPr="00891242" w:rsidRDefault="00E820FB" w:rsidP="00891242">
            <w:pPr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05" w:type="dxa"/>
            <w:vAlign w:val="center"/>
            <w:hideMark/>
          </w:tcPr>
          <w:p w14:paraId="53330306" w14:textId="77777777" w:rsidR="00E820FB" w:rsidRPr="00891242" w:rsidRDefault="00E820FB" w:rsidP="00891242">
            <w:pPr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Внебюджетные источники (по согласованию)</w:t>
            </w:r>
          </w:p>
        </w:tc>
        <w:tc>
          <w:tcPr>
            <w:tcW w:w="934" w:type="dxa"/>
            <w:vAlign w:val="center"/>
            <w:hideMark/>
          </w:tcPr>
          <w:p w14:paraId="6707CFE6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4" w:type="dxa"/>
            <w:vAlign w:val="center"/>
            <w:hideMark/>
          </w:tcPr>
          <w:p w14:paraId="31BF98C7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4" w:type="dxa"/>
            <w:noWrap/>
            <w:vAlign w:val="center"/>
            <w:hideMark/>
          </w:tcPr>
          <w:p w14:paraId="1E54C530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4" w:type="dxa"/>
            <w:vAlign w:val="center"/>
            <w:hideMark/>
          </w:tcPr>
          <w:p w14:paraId="351D9370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</w:tr>
      <w:tr w:rsidR="00E820FB" w:rsidRPr="00891242" w14:paraId="04630916" w14:textId="77777777" w:rsidTr="00891242">
        <w:trPr>
          <w:trHeight w:val="254"/>
          <w:jc w:val="center"/>
        </w:trPr>
        <w:tc>
          <w:tcPr>
            <w:tcW w:w="2547" w:type="dxa"/>
            <w:vMerge/>
            <w:vAlign w:val="center"/>
            <w:hideMark/>
          </w:tcPr>
          <w:p w14:paraId="0DF8DC86" w14:textId="77777777" w:rsidR="00E820FB" w:rsidRPr="00891242" w:rsidRDefault="00E820FB" w:rsidP="00891242">
            <w:pPr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05" w:type="dxa"/>
            <w:vAlign w:val="center"/>
            <w:hideMark/>
          </w:tcPr>
          <w:p w14:paraId="1F30C910" w14:textId="77777777" w:rsidR="00E820FB" w:rsidRPr="00891242" w:rsidRDefault="00E820FB" w:rsidP="00891242">
            <w:pPr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Всего по источникам</w:t>
            </w:r>
          </w:p>
        </w:tc>
        <w:tc>
          <w:tcPr>
            <w:tcW w:w="934" w:type="dxa"/>
            <w:vAlign w:val="center"/>
            <w:hideMark/>
          </w:tcPr>
          <w:p w14:paraId="2D9E301F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18429</w:t>
            </w:r>
          </w:p>
        </w:tc>
        <w:tc>
          <w:tcPr>
            <w:tcW w:w="934" w:type="dxa"/>
            <w:vAlign w:val="center"/>
            <w:hideMark/>
          </w:tcPr>
          <w:p w14:paraId="28A8EFC7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7353</w:t>
            </w:r>
          </w:p>
        </w:tc>
        <w:tc>
          <w:tcPr>
            <w:tcW w:w="934" w:type="dxa"/>
            <w:vAlign w:val="center"/>
            <w:hideMark/>
          </w:tcPr>
          <w:p w14:paraId="740368F3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5423</w:t>
            </w:r>
          </w:p>
        </w:tc>
        <w:tc>
          <w:tcPr>
            <w:tcW w:w="934" w:type="dxa"/>
            <w:vAlign w:val="center"/>
            <w:hideMark/>
          </w:tcPr>
          <w:p w14:paraId="41DE334E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5653</w:t>
            </w:r>
          </w:p>
        </w:tc>
      </w:tr>
      <w:tr w:rsidR="00E820FB" w:rsidRPr="00891242" w14:paraId="69408566" w14:textId="77777777" w:rsidTr="00891242">
        <w:trPr>
          <w:trHeight w:val="247"/>
          <w:jc w:val="center"/>
        </w:trPr>
        <w:tc>
          <w:tcPr>
            <w:tcW w:w="2547" w:type="dxa"/>
            <w:vMerge w:val="restart"/>
            <w:vAlign w:val="center"/>
            <w:hideMark/>
          </w:tcPr>
          <w:p w14:paraId="66604AFC" w14:textId="77777777" w:rsidR="00E820FB" w:rsidRPr="00891242" w:rsidRDefault="00E820FB" w:rsidP="00891242">
            <w:pPr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3105" w:type="dxa"/>
            <w:vAlign w:val="center"/>
            <w:hideMark/>
          </w:tcPr>
          <w:p w14:paraId="17299604" w14:textId="77777777" w:rsidR="00E820FB" w:rsidRPr="00891242" w:rsidRDefault="00E820FB" w:rsidP="00891242">
            <w:pPr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Основные направления расходования средств</w:t>
            </w:r>
          </w:p>
        </w:tc>
        <w:tc>
          <w:tcPr>
            <w:tcW w:w="934" w:type="dxa"/>
            <w:vAlign w:val="center"/>
            <w:hideMark/>
          </w:tcPr>
          <w:p w14:paraId="316CE395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34" w:type="dxa"/>
            <w:vAlign w:val="center"/>
            <w:hideMark/>
          </w:tcPr>
          <w:p w14:paraId="39639396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34" w:type="dxa"/>
            <w:vAlign w:val="center"/>
            <w:hideMark/>
          </w:tcPr>
          <w:p w14:paraId="3C21ADC5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934" w:type="dxa"/>
            <w:vAlign w:val="center"/>
            <w:hideMark/>
          </w:tcPr>
          <w:p w14:paraId="731434F5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2028</w:t>
            </w:r>
          </w:p>
        </w:tc>
      </w:tr>
      <w:tr w:rsidR="00E820FB" w:rsidRPr="00891242" w14:paraId="3E1541BD" w14:textId="77777777" w:rsidTr="00891242">
        <w:trPr>
          <w:trHeight w:val="254"/>
          <w:jc w:val="center"/>
        </w:trPr>
        <w:tc>
          <w:tcPr>
            <w:tcW w:w="2547" w:type="dxa"/>
            <w:vMerge/>
            <w:hideMark/>
          </w:tcPr>
          <w:p w14:paraId="6B4A978F" w14:textId="77777777" w:rsidR="00E820FB" w:rsidRPr="00891242" w:rsidRDefault="00E820FB" w:rsidP="00E820FB">
            <w:pPr>
              <w:jc w:val="right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05" w:type="dxa"/>
            <w:vAlign w:val="center"/>
            <w:hideMark/>
          </w:tcPr>
          <w:p w14:paraId="27A52C4E" w14:textId="77777777" w:rsidR="00E820FB" w:rsidRPr="00891242" w:rsidRDefault="00E820FB" w:rsidP="00891242">
            <w:pPr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инвестиции</w:t>
            </w:r>
          </w:p>
        </w:tc>
        <w:tc>
          <w:tcPr>
            <w:tcW w:w="934" w:type="dxa"/>
            <w:vAlign w:val="center"/>
            <w:hideMark/>
          </w:tcPr>
          <w:p w14:paraId="06A180C9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4" w:type="dxa"/>
            <w:vAlign w:val="center"/>
            <w:hideMark/>
          </w:tcPr>
          <w:p w14:paraId="7CD64754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4" w:type="dxa"/>
            <w:vAlign w:val="center"/>
            <w:hideMark/>
          </w:tcPr>
          <w:p w14:paraId="437B5714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4" w:type="dxa"/>
            <w:vAlign w:val="center"/>
            <w:hideMark/>
          </w:tcPr>
          <w:p w14:paraId="6DC873F4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</w:tr>
      <w:tr w:rsidR="00E820FB" w:rsidRPr="00891242" w14:paraId="0CBBC5D0" w14:textId="77777777" w:rsidTr="00891242">
        <w:trPr>
          <w:trHeight w:val="589"/>
          <w:jc w:val="center"/>
        </w:trPr>
        <w:tc>
          <w:tcPr>
            <w:tcW w:w="2547" w:type="dxa"/>
            <w:vMerge/>
            <w:hideMark/>
          </w:tcPr>
          <w:p w14:paraId="5087D14B" w14:textId="77777777" w:rsidR="00E820FB" w:rsidRPr="00891242" w:rsidRDefault="00E820FB" w:rsidP="00E820FB">
            <w:pPr>
              <w:jc w:val="right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05" w:type="dxa"/>
            <w:vAlign w:val="center"/>
            <w:hideMark/>
          </w:tcPr>
          <w:p w14:paraId="0574F7BA" w14:textId="77777777" w:rsidR="00E820FB" w:rsidRPr="00891242" w:rsidRDefault="00E820FB" w:rsidP="00891242">
            <w:pPr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Научно-исследовательские и опытно-конструкторские работы (далее НИОКР).</w:t>
            </w:r>
          </w:p>
        </w:tc>
        <w:tc>
          <w:tcPr>
            <w:tcW w:w="934" w:type="dxa"/>
            <w:vAlign w:val="center"/>
            <w:hideMark/>
          </w:tcPr>
          <w:p w14:paraId="73504700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4" w:type="dxa"/>
            <w:vAlign w:val="center"/>
            <w:hideMark/>
          </w:tcPr>
          <w:p w14:paraId="69C0C030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4" w:type="dxa"/>
            <w:vAlign w:val="center"/>
            <w:hideMark/>
          </w:tcPr>
          <w:p w14:paraId="2299CE93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4" w:type="dxa"/>
            <w:vAlign w:val="center"/>
            <w:hideMark/>
          </w:tcPr>
          <w:p w14:paraId="0196AEC7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</w:tr>
      <w:tr w:rsidR="00E820FB" w:rsidRPr="00891242" w14:paraId="1CBA801C" w14:textId="77777777" w:rsidTr="00891242">
        <w:trPr>
          <w:trHeight w:val="254"/>
          <w:jc w:val="center"/>
        </w:trPr>
        <w:tc>
          <w:tcPr>
            <w:tcW w:w="2547" w:type="dxa"/>
            <w:vMerge/>
            <w:hideMark/>
          </w:tcPr>
          <w:p w14:paraId="1AA074EA" w14:textId="77777777" w:rsidR="00E820FB" w:rsidRPr="00891242" w:rsidRDefault="00E820FB" w:rsidP="00E820FB">
            <w:pPr>
              <w:jc w:val="right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05" w:type="dxa"/>
            <w:vAlign w:val="center"/>
            <w:hideMark/>
          </w:tcPr>
          <w:p w14:paraId="18B1E467" w14:textId="77777777" w:rsidR="00E820FB" w:rsidRPr="00891242" w:rsidRDefault="00E820FB" w:rsidP="00891242">
            <w:pPr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934" w:type="dxa"/>
            <w:vAlign w:val="center"/>
            <w:hideMark/>
          </w:tcPr>
          <w:p w14:paraId="7B9405C3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18429</w:t>
            </w:r>
          </w:p>
        </w:tc>
        <w:tc>
          <w:tcPr>
            <w:tcW w:w="934" w:type="dxa"/>
            <w:vAlign w:val="center"/>
            <w:hideMark/>
          </w:tcPr>
          <w:p w14:paraId="78AE1730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7353</w:t>
            </w:r>
          </w:p>
        </w:tc>
        <w:tc>
          <w:tcPr>
            <w:tcW w:w="934" w:type="dxa"/>
            <w:vAlign w:val="center"/>
            <w:hideMark/>
          </w:tcPr>
          <w:p w14:paraId="49BC9315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5423</w:t>
            </w:r>
          </w:p>
        </w:tc>
        <w:tc>
          <w:tcPr>
            <w:tcW w:w="934" w:type="dxa"/>
            <w:vAlign w:val="center"/>
            <w:hideMark/>
          </w:tcPr>
          <w:p w14:paraId="62637633" w14:textId="77777777" w:rsidR="00E820FB" w:rsidRPr="00891242" w:rsidRDefault="00E820FB" w:rsidP="0089124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1242">
              <w:rPr>
                <w:rFonts w:eastAsiaTheme="minorHAnsi"/>
                <w:sz w:val="22"/>
                <w:szCs w:val="22"/>
                <w:lang w:eastAsia="en-US"/>
              </w:rPr>
              <w:t>5653</w:t>
            </w:r>
          </w:p>
        </w:tc>
      </w:tr>
    </w:tbl>
    <w:p w14:paraId="2E3F8219" w14:textId="77777777" w:rsidR="00D23EDB" w:rsidRPr="00786EC8" w:rsidRDefault="009A40B7" w:rsidP="00BB6DCF">
      <w:pPr>
        <w:jc w:val="right"/>
        <w:outlineLvl w:val="0"/>
        <w:rPr>
          <w:rFonts w:eastAsia="Times New Roman"/>
          <w:szCs w:val="26"/>
        </w:rPr>
      </w:pPr>
      <w:r>
        <w:rPr>
          <w:rFonts w:eastAsia="Times New Roman"/>
          <w:szCs w:val="26"/>
        </w:rPr>
        <w:fldChar w:fldCharType="end"/>
      </w:r>
    </w:p>
    <w:tbl>
      <w:tblPr>
        <w:tblW w:w="9328" w:type="dxa"/>
        <w:jc w:val="center"/>
        <w:tblLook w:val="04A0" w:firstRow="1" w:lastRow="0" w:firstColumn="1" w:lastColumn="0" w:noHBand="0" w:noVBand="1"/>
      </w:tblPr>
      <w:tblGrid>
        <w:gridCol w:w="2126"/>
        <w:gridCol w:w="2405"/>
        <w:gridCol w:w="1199"/>
        <w:gridCol w:w="1199"/>
        <w:gridCol w:w="1200"/>
        <w:gridCol w:w="1199"/>
      </w:tblGrid>
      <w:tr w:rsidR="00D23EDB" w:rsidRPr="00891242" w14:paraId="1B24A615" w14:textId="77777777" w:rsidTr="00891242">
        <w:trPr>
          <w:trHeight w:val="336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D53E" w14:textId="77777777" w:rsidR="00D23EDB" w:rsidRPr="00891242" w:rsidRDefault="00D23EDB" w:rsidP="0089124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Объемы и источники финансирования программы (с детализацией по годам реализации, тыс. руб.)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9566" w14:textId="77777777" w:rsidR="00D23EDB" w:rsidRPr="00891242" w:rsidRDefault="00D23EDB" w:rsidP="0089124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891242">
              <w:rPr>
                <w:rFonts w:eastAsia="Times New Roman"/>
                <w:b/>
                <w:bCs/>
                <w:color w:val="000000"/>
              </w:rPr>
              <w:t>Источники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36C9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91242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707E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91242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89CF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91242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A396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91242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</w:tr>
      <w:tr w:rsidR="00D23EDB" w:rsidRPr="00891242" w14:paraId="4F4AFBED" w14:textId="77777777" w:rsidTr="00891242">
        <w:trPr>
          <w:trHeight w:val="600"/>
          <w:jc w:val="center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3F61" w14:textId="77777777" w:rsidR="00D23EDB" w:rsidRPr="00891242" w:rsidRDefault="00D23EDB" w:rsidP="0089124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5E95" w14:textId="77777777" w:rsidR="00D23EDB" w:rsidRPr="00891242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Федеральный бюджет (по согласованию)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34A6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91242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98D3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AC4C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AAB0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0</w:t>
            </w:r>
          </w:p>
        </w:tc>
      </w:tr>
      <w:tr w:rsidR="00D23EDB" w:rsidRPr="00891242" w14:paraId="57689793" w14:textId="77777777" w:rsidTr="00891242">
        <w:trPr>
          <w:trHeight w:val="315"/>
          <w:jc w:val="center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92B6" w14:textId="77777777" w:rsidR="00D23EDB" w:rsidRPr="00891242" w:rsidRDefault="00D23EDB" w:rsidP="0089124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FAE8" w14:textId="77777777" w:rsidR="00D23EDB" w:rsidRPr="00891242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Областной бюджет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3EE4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91242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9BE7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B60D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CEFD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0</w:t>
            </w:r>
          </w:p>
        </w:tc>
      </w:tr>
      <w:tr w:rsidR="00D23EDB" w:rsidRPr="00891242" w14:paraId="6C307362" w14:textId="77777777" w:rsidTr="00891242">
        <w:trPr>
          <w:trHeight w:val="600"/>
          <w:jc w:val="center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D02C" w14:textId="77777777" w:rsidR="00D23EDB" w:rsidRPr="00891242" w:rsidRDefault="00D23EDB" w:rsidP="0089124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05CC" w14:textId="77777777" w:rsidR="00D23EDB" w:rsidRPr="00891242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Местные бюджеты (по согласованию)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2679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91242">
              <w:rPr>
                <w:rFonts w:eastAsia="Times New Roman"/>
                <w:b/>
                <w:bCs/>
                <w:color w:val="000000"/>
              </w:rPr>
              <w:t>18429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AEBF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7353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B778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5423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4785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5653</w:t>
            </w:r>
          </w:p>
        </w:tc>
      </w:tr>
      <w:tr w:rsidR="00D23EDB" w:rsidRPr="00891242" w14:paraId="722BB62D" w14:textId="77777777" w:rsidTr="00891242">
        <w:trPr>
          <w:trHeight w:val="900"/>
          <w:jc w:val="center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6E0A" w14:textId="77777777" w:rsidR="00D23EDB" w:rsidRPr="00891242" w:rsidRDefault="00D23EDB" w:rsidP="0089124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3DCB" w14:textId="77777777" w:rsidR="00D23EDB" w:rsidRPr="00891242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Внебюджетные источники (по согласованию)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4527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91242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A9AF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611B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5467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0</w:t>
            </w:r>
          </w:p>
        </w:tc>
      </w:tr>
      <w:tr w:rsidR="00D23EDB" w:rsidRPr="00891242" w14:paraId="30CFDB65" w14:textId="77777777" w:rsidTr="00891242">
        <w:trPr>
          <w:trHeight w:val="315"/>
          <w:jc w:val="center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D67C" w14:textId="77777777" w:rsidR="00D23EDB" w:rsidRPr="00891242" w:rsidRDefault="00D23EDB" w:rsidP="0089124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0986" w14:textId="77777777" w:rsidR="00D23EDB" w:rsidRPr="00891242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891242">
              <w:rPr>
                <w:rFonts w:eastAsia="Times New Roman"/>
                <w:b/>
                <w:bCs/>
                <w:color w:val="000000"/>
              </w:rPr>
              <w:t>Всего по источникам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0F2E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91242">
              <w:rPr>
                <w:rFonts w:eastAsia="Times New Roman"/>
                <w:b/>
                <w:bCs/>
                <w:color w:val="000000"/>
              </w:rPr>
              <w:t>18429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25B6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91242">
              <w:rPr>
                <w:rFonts w:eastAsia="Times New Roman"/>
                <w:b/>
                <w:bCs/>
                <w:color w:val="000000"/>
              </w:rPr>
              <w:t>7353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9453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91242">
              <w:rPr>
                <w:rFonts w:eastAsia="Times New Roman"/>
                <w:b/>
                <w:bCs/>
                <w:color w:val="000000"/>
              </w:rPr>
              <w:t>5423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32DC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91242">
              <w:rPr>
                <w:rFonts w:eastAsia="Times New Roman"/>
                <w:b/>
                <w:bCs/>
                <w:color w:val="000000"/>
              </w:rPr>
              <w:t>5653</w:t>
            </w:r>
          </w:p>
        </w:tc>
      </w:tr>
      <w:tr w:rsidR="00D23EDB" w:rsidRPr="00891242" w14:paraId="7BBD329E" w14:textId="77777777" w:rsidTr="00891242">
        <w:trPr>
          <w:trHeight w:val="850"/>
          <w:jc w:val="center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7162" w14:textId="77777777" w:rsidR="00D23EDB" w:rsidRPr="00891242" w:rsidRDefault="00D23EDB" w:rsidP="0089124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7F36" w14:textId="77777777" w:rsidR="00D23EDB" w:rsidRPr="00891242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891242">
              <w:rPr>
                <w:rFonts w:eastAsia="Times New Roman"/>
                <w:b/>
                <w:bCs/>
                <w:color w:val="000000"/>
              </w:rPr>
              <w:t>Основные направления расходования средств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26D0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91242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DE7E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91242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54F3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91242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CB90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91242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</w:tr>
      <w:tr w:rsidR="00D23EDB" w:rsidRPr="00891242" w14:paraId="63C27CE5" w14:textId="77777777" w:rsidTr="00891242">
        <w:trPr>
          <w:trHeight w:val="315"/>
          <w:jc w:val="center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D967" w14:textId="77777777" w:rsidR="00D23EDB" w:rsidRPr="00891242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FD97" w14:textId="77777777" w:rsidR="00D23EDB" w:rsidRPr="00891242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инвестиции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540A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91242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B05D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CA7C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C3B3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0</w:t>
            </w:r>
          </w:p>
        </w:tc>
      </w:tr>
      <w:tr w:rsidR="00D23EDB" w:rsidRPr="00891242" w14:paraId="4B30FEF8" w14:textId="77777777" w:rsidTr="00891242">
        <w:trPr>
          <w:trHeight w:val="1290"/>
          <w:jc w:val="center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5959" w14:textId="77777777" w:rsidR="00D23EDB" w:rsidRPr="00891242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8458" w14:textId="77777777" w:rsidR="00D23EDB" w:rsidRPr="00891242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Научно-исследовательские и опытно-конструкторские работы (далее НИОКР).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1C15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91242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0BB3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A31A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E474" w14:textId="77777777" w:rsidR="00D23EDB" w:rsidRPr="00891242" w:rsidRDefault="00D23EDB" w:rsidP="008912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0</w:t>
            </w:r>
          </w:p>
        </w:tc>
      </w:tr>
      <w:tr w:rsidR="00D23EDB" w:rsidRPr="00891242" w14:paraId="4A7E9C73" w14:textId="77777777" w:rsidTr="00891242">
        <w:trPr>
          <w:trHeight w:val="315"/>
          <w:jc w:val="center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5F37" w14:textId="77777777" w:rsidR="00D23EDB" w:rsidRPr="00891242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82C5" w14:textId="77777777" w:rsidR="00D23EDB" w:rsidRPr="00891242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прочие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857A" w14:textId="77777777" w:rsidR="00D23EDB" w:rsidRPr="00891242" w:rsidRDefault="00D23EDB" w:rsidP="00D23ED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91242">
              <w:rPr>
                <w:rFonts w:eastAsia="Times New Roman"/>
                <w:b/>
                <w:bCs/>
                <w:color w:val="000000"/>
              </w:rPr>
              <w:t>18429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5EDA" w14:textId="77777777" w:rsidR="00D23EDB" w:rsidRPr="00891242" w:rsidRDefault="00D23EDB" w:rsidP="00D23ED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7353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C09D" w14:textId="77777777" w:rsidR="00D23EDB" w:rsidRPr="00891242" w:rsidRDefault="00D23EDB" w:rsidP="00D23ED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5423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24B3" w14:textId="77777777" w:rsidR="00D23EDB" w:rsidRPr="00891242" w:rsidRDefault="00D23EDB" w:rsidP="00D23ED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91242">
              <w:rPr>
                <w:rFonts w:eastAsia="Times New Roman"/>
                <w:color w:val="000000"/>
              </w:rPr>
              <w:t>5653</w:t>
            </w:r>
          </w:p>
        </w:tc>
      </w:tr>
    </w:tbl>
    <w:p w14:paraId="075D65FD" w14:textId="1DADC3DC" w:rsidR="00BB6DCF" w:rsidRPr="00786EC8" w:rsidRDefault="00BB6DCF" w:rsidP="00BB6DCF">
      <w:pPr>
        <w:jc w:val="right"/>
        <w:outlineLvl w:val="0"/>
        <w:rPr>
          <w:rFonts w:eastAsia="Times New Roman"/>
          <w:szCs w:val="26"/>
        </w:rPr>
      </w:pPr>
    </w:p>
    <w:p w14:paraId="251E56C8" w14:textId="77777777" w:rsidR="00566169" w:rsidRPr="00786EC8" w:rsidRDefault="00566169" w:rsidP="00BB6DCF">
      <w:pPr>
        <w:jc w:val="right"/>
        <w:outlineLvl w:val="0"/>
        <w:rPr>
          <w:rFonts w:eastAsia="Times New Roman"/>
          <w:szCs w:val="26"/>
        </w:rPr>
      </w:pPr>
    </w:p>
    <w:p w14:paraId="0F396A92" w14:textId="77777777" w:rsidR="00566169" w:rsidRPr="00786EC8" w:rsidRDefault="00566169" w:rsidP="00BB6DCF">
      <w:pPr>
        <w:jc w:val="right"/>
        <w:outlineLvl w:val="0"/>
        <w:rPr>
          <w:rFonts w:eastAsia="Times New Roman"/>
          <w:szCs w:val="26"/>
        </w:rPr>
      </w:pPr>
    </w:p>
    <w:p w14:paraId="28BA1FC5" w14:textId="77777777" w:rsidR="00566169" w:rsidRPr="00786EC8" w:rsidRDefault="00566169" w:rsidP="00BB6DCF">
      <w:pPr>
        <w:jc w:val="right"/>
        <w:outlineLvl w:val="0"/>
        <w:rPr>
          <w:rFonts w:eastAsia="Times New Roman"/>
          <w:szCs w:val="26"/>
        </w:rPr>
      </w:pPr>
    </w:p>
    <w:p w14:paraId="076197A8" w14:textId="77777777" w:rsidR="00566169" w:rsidRPr="00786EC8" w:rsidRDefault="00566169" w:rsidP="00BB6DCF">
      <w:pPr>
        <w:jc w:val="right"/>
        <w:outlineLvl w:val="0"/>
        <w:rPr>
          <w:rFonts w:eastAsia="Times New Roman"/>
          <w:szCs w:val="26"/>
        </w:rPr>
      </w:pPr>
    </w:p>
    <w:p w14:paraId="4603C403" w14:textId="77777777" w:rsidR="00566169" w:rsidRPr="00786EC8" w:rsidRDefault="00566169" w:rsidP="00BB6DCF">
      <w:pPr>
        <w:jc w:val="right"/>
        <w:outlineLvl w:val="0"/>
        <w:rPr>
          <w:rFonts w:eastAsia="Times New Roman"/>
          <w:szCs w:val="26"/>
        </w:rPr>
      </w:pPr>
    </w:p>
    <w:p w14:paraId="19837D39" w14:textId="77777777" w:rsidR="00566169" w:rsidRPr="00786EC8" w:rsidRDefault="00566169" w:rsidP="00BB6DCF">
      <w:pPr>
        <w:jc w:val="right"/>
        <w:outlineLvl w:val="0"/>
        <w:rPr>
          <w:rFonts w:eastAsia="Times New Roman"/>
          <w:szCs w:val="26"/>
        </w:rPr>
        <w:sectPr w:rsidR="00566169" w:rsidRPr="00786EC8" w:rsidSect="00891242">
          <w:pgSz w:w="11900" w:h="16840"/>
          <w:pgMar w:top="1134" w:right="567" w:bottom="1134" w:left="1701" w:header="0" w:footer="6" w:gutter="0"/>
          <w:cols w:space="720"/>
        </w:sectPr>
      </w:pPr>
    </w:p>
    <w:p w14:paraId="6467B27F" w14:textId="77777777" w:rsidR="00566169" w:rsidRPr="00F453FB" w:rsidRDefault="00566169" w:rsidP="00566169">
      <w:pPr>
        <w:jc w:val="center"/>
        <w:rPr>
          <w:b/>
          <w:sz w:val="26"/>
          <w:szCs w:val="26"/>
        </w:rPr>
      </w:pPr>
      <w:r w:rsidRPr="00F453FB">
        <w:rPr>
          <w:b/>
          <w:iCs/>
          <w:spacing w:val="-11"/>
          <w:sz w:val="26"/>
          <w:szCs w:val="26"/>
        </w:rPr>
        <w:lastRenderedPageBreak/>
        <w:t xml:space="preserve">3. </w:t>
      </w:r>
      <w:r w:rsidRPr="00F453FB">
        <w:rPr>
          <w:b/>
          <w:sz w:val="26"/>
          <w:szCs w:val="26"/>
        </w:rPr>
        <w:t>Перечень программных мероприятий</w:t>
      </w:r>
    </w:p>
    <w:p w14:paraId="79379437" w14:textId="77777777" w:rsidR="00566169" w:rsidRPr="00786EC8" w:rsidRDefault="00566169" w:rsidP="00BB6DCF">
      <w:pPr>
        <w:jc w:val="right"/>
        <w:outlineLvl w:val="0"/>
        <w:rPr>
          <w:rFonts w:eastAsia="Times New Roman"/>
          <w:szCs w:val="26"/>
        </w:rPr>
      </w:pPr>
    </w:p>
    <w:tbl>
      <w:tblPr>
        <w:tblW w:w="14470" w:type="dxa"/>
        <w:tblLook w:val="04A0" w:firstRow="1" w:lastRow="0" w:firstColumn="1" w:lastColumn="0" w:noHBand="0" w:noVBand="1"/>
      </w:tblPr>
      <w:tblGrid>
        <w:gridCol w:w="540"/>
        <w:gridCol w:w="2856"/>
        <w:gridCol w:w="1384"/>
        <w:gridCol w:w="957"/>
        <w:gridCol w:w="1631"/>
        <w:gridCol w:w="1326"/>
        <w:gridCol w:w="1166"/>
        <w:gridCol w:w="1808"/>
        <w:gridCol w:w="2802"/>
      </w:tblGrid>
      <w:tr w:rsidR="00D23EDB" w:rsidRPr="008E026C" w14:paraId="57EF22A0" w14:textId="77777777" w:rsidTr="008E026C">
        <w:trPr>
          <w:trHeight w:val="122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EFD7" w14:textId="77777777" w:rsidR="00D23EDB" w:rsidRPr="008E026C" w:rsidRDefault="00D23EDB" w:rsidP="00D23ED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№ п/п</w:t>
            </w:r>
          </w:p>
        </w:tc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C148" w14:textId="77777777" w:rsidR="00D23EDB" w:rsidRPr="008E026C" w:rsidRDefault="00D23EDB" w:rsidP="00D23ED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Наименование задачи муниципальной программы, подпрограммы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A725" w14:textId="77777777" w:rsidR="00D23EDB" w:rsidRPr="008E026C" w:rsidRDefault="00D23EDB" w:rsidP="00D23ED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Срок реализации</w:t>
            </w: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B14EC" w14:textId="77777777" w:rsidR="00D23EDB" w:rsidRPr="008E026C" w:rsidRDefault="00D23EDB" w:rsidP="00D23ED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Объем финансирования (тыс. руб.) В том числе за счет средств: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A3D0" w14:textId="77777777" w:rsidR="00D23EDB" w:rsidRPr="008E026C" w:rsidRDefault="00D23EDB" w:rsidP="00D23ED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Участник, участники мероприятий</w:t>
            </w:r>
          </w:p>
        </w:tc>
      </w:tr>
      <w:tr w:rsidR="00D23EDB" w:rsidRPr="008E026C" w14:paraId="55413BF8" w14:textId="77777777" w:rsidTr="008E026C">
        <w:trPr>
          <w:trHeight w:val="405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3995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BA5B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1BDD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A8DB" w14:textId="77777777" w:rsidR="00D23EDB" w:rsidRPr="008E026C" w:rsidRDefault="00D23EDB" w:rsidP="00D23ED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9C8B" w14:textId="77777777" w:rsidR="00D23EDB" w:rsidRPr="008E026C" w:rsidRDefault="00D23EDB" w:rsidP="00D23ED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Федеральный бюджет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692C" w14:textId="77777777" w:rsidR="00D23EDB" w:rsidRPr="008E026C" w:rsidRDefault="00D23EDB" w:rsidP="00D23ED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Областной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8D4F" w14:textId="77777777" w:rsidR="00D23EDB" w:rsidRPr="008E026C" w:rsidRDefault="00D23EDB" w:rsidP="00D23ED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 xml:space="preserve">Местный бюджет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DEBF" w14:textId="77777777" w:rsidR="00D23EDB" w:rsidRPr="008E026C" w:rsidRDefault="00D23EDB" w:rsidP="00D23ED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Внебюджетные источники</w:t>
            </w: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376D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</w:rPr>
            </w:pPr>
          </w:p>
        </w:tc>
      </w:tr>
      <w:tr w:rsidR="00D23EDB" w:rsidRPr="008E026C" w14:paraId="47155E36" w14:textId="77777777" w:rsidTr="008E026C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7E19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593B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DF3D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E07C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A6CD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D154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489A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018E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749C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9</w:t>
            </w:r>
          </w:p>
        </w:tc>
      </w:tr>
      <w:tr w:rsidR="00D23EDB" w:rsidRPr="008E026C" w14:paraId="4605D12B" w14:textId="77777777" w:rsidTr="008E026C">
        <w:trPr>
          <w:trHeight w:val="295"/>
        </w:trPr>
        <w:tc>
          <w:tcPr>
            <w:tcW w:w="14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C19C8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 xml:space="preserve">Задача 1 </w:t>
            </w:r>
            <w:r w:rsidRPr="008E026C">
              <w:rPr>
                <w:rFonts w:eastAsia="Times New Roman"/>
                <w:color w:val="000000"/>
              </w:rPr>
              <w:t>«Рост транзитного потенциала территории»</w:t>
            </w:r>
          </w:p>
        </w:tc>
      </w:tr>
      <w:tr w:rsidR="00D23EDB" w:rsidRPr="008E026C" w14:paraId="716D8E76" w14:textId="77777777" w:rsidTr="008E026C">
        <w:trPr>
          <w:trHeight w:val="442"/>
        </w:trPr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62B58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Подпрограмма 1.</w:t>
            </w:r>
            <w:r w:rsidRPr="008E026C">
              <w:rPr>
                <w:rFonts w:eastAsia="Times New Roman"/>
                <w:color w:val="000000"/>
              </w:rPr>
              <w:t xml:space="preserve"> «Развитие пассажирских перевозок на территории муниципального образования «Первомайский район»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CF2D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Всего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9CA8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3191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B26D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B2EC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F1D6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3191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5A04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0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F291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Отдел экономического развития Администрации Первомайского района</w:t>
            </w:r>
          </w:p>
        </w:tc>
      </w:tr>
      <w:tr w:rsidR="00D23EDB" w:rsidRPr="008E026C" w14:paraId="3E6BC52D" w14:textId="77777777" w:rsidTr="008E026C">
        <w:trPr>
          <w:trHeight w:val="442"/>
        </w:trPr>
        <w:tc>
          <w:tcPr>
            <w:tcW w:w="3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F4838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4FDA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2026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5149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3191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375B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9618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F01B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3191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3066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84CE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D23EDB" w:rsidRPr="008E026C" w14:paraId="57298C9B" w14:textId="77777777" w:rsidTr="008E026C">
        <w:trPr>
          <w:trHeight w:val="442"/>
        </w:trPr>
        <w:tc>
          <w:tcPr>
            <w:tcW w:w="3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8303B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1BF3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2027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3548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FC9A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5391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E7A7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9C74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DD1E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D23EDB" w:rsidRPr="008E026C" w14:paraId="464F080D" w14:textId="77777777" w:rsidTr="008E026C">
        <w:trPr>
          <w:trHeight w:val="442"/>
        </w:trPr>
        <w:tc>
          <w:tcPr>
            <w:tcW w:w="3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405CD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6E19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2028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B330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06D1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3341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085A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1FF6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1434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D23EDB" w:rsidRPr="008E026C" w14:paraId="251C1CDE" w14:textId="77777777" w:rsidTr="008E026C">
        <w:trPr>
          <w:trHeight w:val="295"/>
        </w:trPr>
        <w:tc>
          <w:tcPr>
            <w:tcW w:w="14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4A99F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Задача 2</w:t>
            </w:r>
            <w:r w:rsidRPr="008E026C">
              <w:rPr>
                <w:rFonts w:eastAsia="Times New Roman"/>
                <w:color w:val="000000"/>
              </w:rPr>
              <w:t xml:space="preserve"> «Сохранение и развитие транспортной инфраструктуры»</w:t>
            </w:r>
          </w:p>
        </w:tc>
      </w:tr>
      <w:tr w:rsidR="00D23EDB" w:rsidRPr="008E026C" w14:paraId="329D4701" w14:textId="77777777" w:rsidTr="008E026C">
        <w:trPr>
          <w:trHeight w:val="575"/>
        </w:trPr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C3DE6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 xml:space="preserve">Подпрограмма 2 </w:t>
            </w:r>
            <w:r w:rsidRPr="008E026C">
              <w:rPr>
                <w:rFonts w:eastAsia="Times New Roman"/>
                <w:color w:val="000000"/>
              </w:rPr>
              <w:t>«Подпрограмма комплексного развития транспортной инфраструктуры в отношении дорог, принадлежащих МО «Первомайский район»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84D0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Всего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D463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15238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B5FA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13C2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CE72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15238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C481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0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6195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Отдел строительства, архитектуры и ЖКХ Администрации Первомайского района</w:t>
            </w:r>
          </w:p>
        </w:tc>
      </w:tr>
      <w:tr w:rsidR="00D23EDB" w:rsidRPr="008E026C" w14:paraId="31A5CBB8" w14:textId="77777777" w:rsidTr="008E026C">
        <w:trPr>
          <w:trHeight w:val="575"/>
        </w:trPr>
        <w:tc>
          <w:tcPr>
            <w:tcW w:w="3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9BBD7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1613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2026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B11D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4162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9A0C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A982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B079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4162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0068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3F5D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D23EDB" w:rsidRPr="008E026C" w14:paraId="22B933E6" w14:textId="77777777" w:rsidTr="008E026C">
        <w:trPr>
          <w:trHeight w:val="575"/>
        </w:trPr>
        <w:tc>
          <w:tcPr>
            <w:tcW w:w="3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53247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9EDD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2027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72A8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5423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5FDC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6A0A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E9DB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5423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69CD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9EE2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D23EDB" w:rsidRPr="008E026C" w14:paraId="7DF7F284" w14:textId="77777777" w:rsidTr="008E026C">
        <w:trPr>
          <w:trHeight w:val="575"/>
        </w:trPr>
        <w:tc>
          <w:tcPr>
            <w:tcW w:w="3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8B255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2E11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2028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E4B7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5653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3691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3CB4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B209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5653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EBA5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F3D4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D23EDB" w:rsidRPr="008E026C" w14:paraId="5F7641E0" w14:textId="77777777" w:rsidTr="008E026C">
        <w:trPr>
          <w:trHeight w:val="309"/>
        </w:trPr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9E60" w14:textId="77777777" w:rsidR="00D23EDB" w:rsidRPr="008E026C" w:rsidRDefault="00D23EDB" w:rsidP="008E026C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Итого по Программе: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9C6B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Всего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A304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18429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AABE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1025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1C1B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18429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0849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0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8F24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 </w:t>
            </w:r>
          </w:p>
        </w:tc>
      </w:tr>
      <w:tr w:rsidR="00D23EDB" w:rsidRPr="008E026C" w14:paraId="36B25DAF" w14:textId="77777777" w:rsidTr="008E026C">
        <w:trPr>
          <w:trHeight w:val="309"/>
        </w:trPr>
        <w:tc>
          <w:tcPr>
            <w:tcW w:w="3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1A7F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5819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2026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8860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7353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CE26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6AA2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B919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7353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AB4E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A428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D23EDB" w:rsidRPr="008E026C" w14:paraId="70B6DA09" w14:textId="77777777" w:rsidTr="008E026C">
        <w:trPr>
          <w:trHeight w:val="309"/>
        </w:trPr>
        <w:tc>
          <w:tcPr>
            <w:tcW w:w="3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E387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B3E5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2027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29CB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5423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FCCE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3D2E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FF74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5423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D4A3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66B4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D23EDB" w:rsidRPr="008E026C" w14:paraId="1BE76C96" w14:textId="77777777" w:rsidTr="008E026C">
        <w:trPr>
          <w:trHeight w:val="309"/>
        </w:trPr>
        <w:tc>
          <w:tcPr>
            <w:tcW w:w="3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7286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3DD8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2028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6608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E026C">
              <w:rPr>
                <w:rFonts w:eastAsia="Times New Roman"/>
                <w:bCs/>
                <w:color w:val="000000"/>
              </w:rPr>
              <w:t>5653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FD39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5603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96EB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5653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8985" w14:textId="77777777" w:rsidR="00D23EDB" w:rsidRPr="008E026C" w:rsidRDefault="00D23EDB" w:rsidP="008E02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E026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661E" w14:textId="77777777" w:rsidR="00D23EDB" w:rsidRPr="008E026C" w:rsidRDefault="00D23EDB" w:rsidP="00D23ED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</w:tbl>
    <w:p w14:paraId="68F49A0C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  <w:sectPr w:rsidR="006C522E" w:rsidRPr="00786EC8" w:rsidSect="008E026C">
          <w:pgSz w:w="16840" w:h="11900" w:orient="landscape"/>
          <w:pgMar w:top="1134" w:right="567" w:bottom="1134" w:left="1701" w:header="0" w:footer="6" w:gutter="0"/>
          <w:cols w:space="720"/>
        </w:sectPr>
      </w:pPr>
    </w:p>
    <w:p w14:paraId="0AC6BFEB" w14:textId="77777777" w:rsidR="006C522E" w:rsidRDefault="006C522E" w:rsidP="006C522E">
      <w:pPr>
        <w:widowControl/>
        <w:adjustRightInd/>
        <w:jc w:val="center"/>
        <w:rPr>
          <w:rFonts w:eastAsia="Malgun Gothic"/>
          <w:b/>
          <w:sz w:val="26"/>
          <w:szCs w:val="26"/>
        </w:rPr>
      </w:pPr>
      <w:r w:rsidRPr="00F453FB">
        <w:rPr>
          <w:rFonts w:eastAsia="Malgun Gothic"/>
          <w:b/>
          <w:sz w:val="26"/>
          <w:szCs w:val="26"/>
        </w:rPr>
        <w:lastRenderedPageBreak/>
        <w:t>4. Обоснование ресурсного обеспечения муниципальной программы</w:t>
      </w:r>
    </w:p>
    <w:p w14:paraId="05BD40AA" w14:textId="77777777" w:rsidR="009A40B7" w:rsidRDefault="009A40B7" w:rsidP="006C522E">
      <w:pPr>
        <w:widowControl/>
        <w:adjustRightInd/>
        <w:jc w:val="center"/>
        <w:rPr>
          <w:rFonts w:eastAsia="Malgun Gothic"/>
          <w:b/>
          <w:sz w:val="26"/>
          <w:szCs w:val="26"/>
        </w:rPr>
      </w:pPr>
    </w:p>
    <w:p w14:paraId="48666644" w14:textId="0CF9F7B1" w:rsidR="00C304E4" w:rsidRDefault="009A40B7" w:rsidP="008E026C">
      <w:pPr>
        <w:widowControl/>
        <w:adjustRightInd/>
        <w:ind w:firstLine="709"/>
        <w:jc w:val="both"/>
        <w:rPr>
          <w:rFonts w:eastAsia="Malgun Gothic"/>
          <w:sz w:val="26"/>
          <w:szCs w:val="26"/>
        </w:rPr>
      </w:pPr>
      <w:r>
        <w:rPr>
          <w:rFonts w:eastAsia="Malgun Gothic"/>
          <w:sz w:val="26"/>
          <w:szCs w:val="26"/>
        </w:rPr>
        <w:t xml:space="preserve">Общий объем финансирования Программы за </w:t>
      </w:r>
      <w:r w:rsidR="00A76568">
        <w:rPr>
          <w:rFonts w:eastAsia="Malgun Gothic"/>
          <w:sz w:val="26"/>
          <w:szCs w:val="26"/>
        </w:rPr>
        <w:t>2026-2028</w:t>
      </w:r>
      <w:r>
        <w:rPr>
          <w:rFonts w:eastAsia="Malgun Gothic"/>
          <w:sz w:val="26"/>
          <w:szCs w:val="26"/>
        </w:rPr>
        <w:t xml:space="preserve"> гг. составляет </w:t>
      </w:r>
      <w:r w:rsidR="00A76568">
        <w:rPr>
          <w:rFonts w:eastAsia="Malgun Gothic"/>
          <w:sz w:val="26"/>
          <w:szCs w:val="26"/>
        </w:rPr>
        <w:t>18429,00</w:t>
      </w:r>
      <w:r>
        <w:rPr>
          <w:rFonts w:eastAsia="Malgun Gothic"/>
          <w:sz w:val="26"/>
          <w:szCs w:val="26"/>
        </w:rPr>
        <w:t xml:space="preserve"> тыс. руб. </w:t>
      </w:r>
    </w:p>
    <w:tbl>
      <w:tblPr>
        <w:tblStyle w:val="afb"/>
        <w:tblW w:w="9172" w:type="dxa"/>
        <w:jc w:val="center"/>
        <w:tblLook w:val="04A0" w:firstRow="1" w:lastRow="0" w:firstColumn="1" w:lastColumn="0" w:noHBand="0" w:noVBand="1"/>
      </w:tblPr>
      <w:tblGrid>
        <w:gridCol w:w="3740"/>
        <w:gridCol w:w="1452"/>
        <w:gridCol w:w="1262"/>
        <w:gridCol w:w="1266"/>
        <w:gridCol w:w="1452"/>
      </w:tblGrid>
      <w:tr w:rsidR="00A76568" w:rsidRPr="008E026C" w14:paraId="503C648E" w14:textId="77777777" w:rsidTr="008E026C">
        <w:trPr>
          <w:trHeight w:val="360"/>
          <w:jc w:val="center"/>
        </w:trPr>
        <w:tc>
          <w:tcPr>
            <w:tcW w:w="3740" w:type="dxa"/>
            <w:hideMark/>
          </w:tcPr>
          <w:p w14:paraId="1B6E1480" w14:textId="4706C567" w:rsidR="00A76568" w:rsidRPr="008E026C" w:rsidRDefault="00A76568" w:rsidP="00A76568">
            <w:pPr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8E026C">
              <w:rPr>
                <w:b/>
                <w:bCs/>
                <w:sz w:val="26"/>
                <w:szCs w:val="26"/>
              </w:rPr>
              <w:t>Источники</w:t>
            </w:r>
          </w:p>
        </w:tc>
        <w:tc>
          <w:tcPr>
            <w:tcW w:w="1452" w:type="dxa"/>
            <w:hideMark/>
          </w:tcPr>
          <w:p w14:paraId="69152526" w14:textId="63D5A017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8E026C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262" w:type="dxa"/>
            <w:hideMark/>
          </w:tcPr>
          <w:p w14:paraId="6B3F1AEA" w14:textId="56CED891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8E026C">
              <w:rPr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266" w:type="dxa"/>
            <w:hideMark/>
          </w:tcPr>
          <w:p w14:paraId="6EF8635D" w14:textId="1E6E16CB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8E026C">
              <w:rPr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452" w:type="dxa"/>
            <w:hideMark/>
          </w:tcPr>
          <w:p w14:paraId="4A08D767" w14:textId="74C4C85A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8E026C">
              <w:rPr>
                <w:b/>
                <w:bCs/>
                <w:sz w:val="26"/>
                <w:szCs w:val="26"/>
              </w:rPr>
              <w:t>2028</w:t>
            </w:r>
          </w:p>
        </w:tc>
      </w:tr>
      <w:tr w:rsidR="00A76568" w:rsidRPr="008E026C" w14:paraId="2DCB734F" w14:textId="77777777" w:rsidTr="008E026C">
        <w:trPr>
          <w:trHeight w:val="600"/>
          <w:jc w:val="center"/>
        </w:trPr>
        <w:tc>
          <w:tcPr>
            <w:tcW w:w="3740" w:type="dxa"/>
            <w:hideMark/>
          </w:tcPr>
          <w:p w14:paraId="37EA8922" w14:textId="0D432C98" w:rsidR="00A76568" w:rsidRPr="008E026C" w:rsidRDefault="00A76568" w:rsidP="00A76568">
            <w:pPr>
              <w:outlineLvl w:val="0"/>
              <w:rPr>
                <w:rFonts w:eastAsia="Times New Roman"/>
                <w:sz w:val="26"/>
                <w:szCs w:val="26"/>
              </w:rPr>
            </w:pPr>
            <w:r w:rsidRPr="008E026C">
              <w:rPr>
                <w:sz w:val="26"/>
                <w:szCs w:val="26"/>
              </w:rPr>
              <w:t>Федеральный бюджет (по согласованию)</w:t>
            </w:r>
          </w:p>
        </w:tc>
        <w:tc>
          <w:tcPr>
            <w:tcW w:w="1452" w:type="dxa"/>
            <w:hideMark/>
          </w:tcPr>
          <w:p w14:paraId="3B9BA642" w14:textId="0EBF8F17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8E026C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62" w:type="dxa"/>
            <w:hideMark/>
          </w:tcPr>
          <w:p w14:paraId="5D4601B3" w14:textId="0AC12FAE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8E026C">
              <w:rPr>
                <w:sz w:val="26"/>
                <w:szCs w:val="26"/>
              </w:rPr>
              <w:t>0</w:t>
            </w:r>
          </w:p>
        </w:tc>
        <w:tc>
          <w:tcPr>
            <w:tcW w:w="1266" w:type="dxa"/>
            <w:hideMark/>
          </w:tcPr>
          <w:p w14:paraId="61BC140E" w14:textId="5BAEAA5C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8E026C">
              <w:rPr>
                <w:sz w:val="26"/>
                <w:szCs w:val="26"/>
              </w:rPr>
              <w:t>0</w:t>
            </w:r>
          </w:p>
        </w:tc>
        <w:tc>
          <w:tcPr>
            <w:tcW w:w="1452" w:type="dxa"/>
            <w:hideMark/>
          </w:tcPr>
          <w:p w14:paraId="075A49BC" w14:textId="2E33E629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8E026C">
              <w:rPr>
                <w:sz w:val="26"/>
                <w:szCs w:val="26"/>
              </w:rPr>
              <w:t>0</w:t>
            </w:r>
          </w:p>
        </w:tc>
      </w:tr>
      <w:tr w:rsidR="00A76568" w:rsidRPr="008E026C" w14:paraId="527A6D7D" w14:textId="77777777" w:rsidTr="008E026C">
        <w:trPr>
          <w:trHeight w:val="315"/>
          <w:jc w:val="center"/>
        </w:trPr>
        <w:tc>
          <w:tcPr>
            <w:tcW w:w="3740" w:type="dxa"/>
            <w:hideMark/>
          </w:tcPr>
          <w:p w14:paraId="71137882" w14:textId="704328A7" w:rsidR="00A76568" w:rsidRPr="008E026C" w:rsidRDefault="00A76568" w:rsidP="00A76568">
            <w:pPr>
              <w:outlineLvl w:val="0"/>
              <w:rPr>
                <w:rFonts w:eastAsia="Times New Roman"/>
                <w:sz w:val="26"/>
                <w:szCs w:val="26"/>
              </w:rPr>
            </w:pPr>
            <w:r w:rsidRPr="008E026C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52" w:type="dxa"/>
            <w:hideMark/>
          </w:tcPr>
          <w:p w14:paraId="13031920" w14:textId="2CCEC213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8E026C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62" w:type="dxa"/>
            <w:hideMark/>
          </w:tcPr>
          <w:p w14:paraId="78E7AAE0" w14:textId="5488F5D3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8E026C">
              <w:rPr>
                <w:sz w:val="26"/>
                <w:szCs w:val="26"/>
              </w:rPr>
              <w:t>0</w:t>
            </w:r>
          </w:p>
        </w:tc>
        <w:tc>
          <w:tcPr>
            <w:tcW w:w="1266" w:type="dxa"/>
            <w:hideMark/>
          </w:tcPr>
          <w:p w14:paraId="6A9353CD" w14:textId="5EB3E396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8E026C">
              <w:rPr>
                <w:sz w:val="26"/>
                <w:szCs w:val="26"/>
              </w:rPr>
              <w:t>0</w:t>
            </w:r>
          </w:p>
        </w:tc>
        <w:tc>
          <w:tcPr>
            <w:tcW w:w="1452" w:type="dxa"/>
            <w:hideMark/>
          </w:tcPr>
          <w:p w14:paraId="3102C633" w14:textId="3E6054DA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8E026C">
              <w:rPr>
                <w:sz w:val="26"/>
                <w:szCs w:val="26"/>
              </w:rPr>
              <w:t>0</w:t>
            </w:r>
          </w:p>
        </w:tc>
      </w:tr>
      <w:tr w:rsidR="00A76568" w:rsidRPr="008E026C" w14:paraId="1CE156BF" w14:textId="77777777" w:rsidTr="008E026C">
        <w:trPr>
          <w:trHeight w:val="600"/>
          <w:jc w:val="center"/>
        </w:trPr>
        <w:tc>
          <w:tcPr>
            <w:tcW w:w="3740" w:type="dxa"/>
            <w:hideMark/>
          </w:tcPr>
          <w:p w14:paraId="3DC741E1" w14:textId="7CF072FC" w:rsidR="00A76568" w:rsidRPr="008E026C" w:rsidRDefault="00A76568" w:rsidP="00A76568">
            <w:pPr>
              <w:outlineLvl w:val="0"/>
              <w:rPr>
                <w:rFonts w:eastAsia="Times New Roman"/>
                <w:sz w:val="26"/>
                <w:szCs w:val="26"/>
              </w:rPr>
            </w:pPr>
            <w:r w:rsidRPr="008E026C">
              <w:rPr>
                <w:sz w:val="26"/>
                <w:szCs w:val="26"/>
              </w:rPr>
              <w:t>Местные бюджеты (по согласованию)</w:t>
            </w:r>
          </w:p>
        </w:tc>
        <w:tc>
          <w:tcPr>
            <w:tcW w:w="1452" w:type="dxa"/>
            <w:hideMark/>
          </w:tcPr>
          <w:p w14:paraId="20373D0A" w14:textId="311289FA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8E026C">
              <w:rPr>
                <w:b/>
                <w:bCs/>
                <w:sz w:val="26"/>
                <w:szCs w:val="26"/>
              </w:rPr>
              <w:t>18429</w:t>
            </w:r>
          </w:p>
        </w:tc>
        <w:tc>
          <w:tcPr>
            <w:tcW w:w="1262" w:type="dxa"/>
            <w:hideMark/>
          </w:tcPr>
          <w:p w14:paraId="022D7C7B" w14:textId="6144EE79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8E026C">
              <w:rPr>
                <w:sz w:val="26"/>
                <w:szCs w:val="26"/>
              </w:rPr>
              <w:t>7353</w:t>
            </w:r>
          </w:p>
        </w:tc>
        <w:tc>
          <w:tcPr>
            <w:tcW w:w="1266" w:type="dxa"/>
            <w:noWrap/>
            <w:hideMark/>
          </w:tcPr>
          <w:p w14:paraId="260D37FA" w14:textId="635852B8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8E026C">
              <w:rPr>
                <w:sz w:val="26"/>
                <w:szCs w:val="26"/>
              </w:rPr>
              <w:t>5423</w:t>
            </w:r>
          </w:p>
        </w:tc>
        <w:tc>
          <w:tcPr>
            <w:tcW w:w="1452" w:type="dxa"/>
            <w:hideMark/>
          </w:tcPr>
          <w:p w14:paraId="64293BA0" w14:textId="5F33218B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8E026C">
              <w:rPr>
                <w:sz w:val="26"/>
                <w:szCs w:val="26"/>
              </w:rPr>
              <w:t>5653</w:t>
            </w:r>
          </w:p>
        </w:tc>
      </w:tr>
      <w:tr w:rsidR="00A76568" w:rsidRPr="008E026C" w14:paraId="0FF46B26" w14:textId="77777777" w:rsidTr="008E026C">
        <w:trPr>
          <w:trHeight w:val="571"/>
          <w:jc w:val="center"/>
        </w:trPr>
        <w:tc>
          <w:tcPr>
            <w:tcW w:w="3740" w:type="dxa"/>
            <w:hideMark/>
          </w:tcPr>
          <w:p w14:paraId="0BC9AD44" w14:textId="13BA3345" w:rsidR="00A76568" w:rsidRPr="008E026C" w:rsidRDefault="00A76568" w:rsidP="00A76568">
            <w:pPr>
              <w:outlineLvl w:val="0"/>
              <w:rPr>
                <w:rFonts w:eastAsia="Times New Roman"/>
                <w:sz w:val="26"/>
                <w:szCs w:val="26"/>
              </w:rPr>
            </w:pPr>
            <w:r w:rsidRPr="008E026C">
              <w:rPr>
                <w:sz w:val="26"/>
                <w:szCs w:val="26"/>
              </w:rPr>
              <w:t>Внебюджетные источники (по согласованию)</w:t>
            </w:r>
          </w:p>
        </w:tc>
        <w:tc>
          <w:tcPr>
            <w:tcW w:w="1452" w:type="dxa"/>
            <w:hideMark/>
          </w:tcPr>
          <w:p w14:paraId="5308AEF1" w14:textId="626D554B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8E026C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62" w:type="dxa"/>
            <w:hideMark/>
          </w:tcPr>
          <w:p w14:paraId="0F2C37F5" w14:textId="71D30A27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8E026C">
              <w:rPr>
                <w:sz w:val="26"/>
                <w:szCs w:val="26"/>
              </w:rPr>
              <w:t>0</w:t>
            </w:r>
          </w:p>
        </w:tc>
        <w:tc>
          <w:tcPr>
            <w:tcW w:w="1266" w:type="dxa"/>
            <w:noWrap/>
            <w:hideMark/>
          </w:tcPr>
          <w:p w14:paraId="2E6B74C4" w14:textId="5CCE2639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8E026C">
              <w:rPr>
                <w:sz w:val="26"/>
                <w:szCs w:val="26"/>
              </w:rPr>
              <w:t>0</w:t>
            </w:r>
          </w:p>
        </w:tc>
        <w:tc>
          <w:tcPr>
            <w:tcW w:w="1452" w:type="dxa"/>
            <w:hideMark/>
          </w:tcPr>
          <w:p w14:paraId="6B6B56F8" w14:textId="0D68DFD4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8E026C">
              <w:rPr>
                <w:sz w:val="26"/>
                <w:szCs w:val="26"/>
              </w:rPr>
              <w:t>0</w:t>
            </w:r>
          </w:p>
        </w:tc>
      </w:tr>
      <w:tr w:rsidR="00A76568" w:rsidRPr="008E026C" w14:paraId="0AAC2A56" w14:textId="77777777" w:rsidTr="008E026C">
        <w:trPr>
          <w:trHeight w:val="315"/>
          <w:jc w:val="center"/>
        </w:trPr>
        <w:tc>
          <w:tcPr>
            <w:tcW w:w="3740" w:type="dxa"/>
            <w:hideMark/>
          </w:tcPr>
          <w:p w14:paraId="2EBF3871" w14:textId="6C3BFDF9" w:rsidR="00A76568" w:rsidRPr="008E026C" w:rsidRDefault="00A76568" w:rsidP="00A76568">
            <w:pPr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8E026C">
              <w:rPr>
                <w:b/>
                <w:bCs/>
                <w:sz w:val="26"/>
                <w:szCs w:val="26"/>
              </w:rPr>
              <w:t>Всего по источникам</w:t>
            </w:r>
          </w:p>
        </w:tc>
        <w:tc>
          <w:tcPr>
            <w:tcW w:w="1452" w:type="dxa"/>
            <w:hideMark/>
          </w:tcPr>
          <w:p w14:paraId="78E52442" w14:textId="7A6F6E50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8E026C">
              <w:rPr>
                <w:b/>
                <w:bCs/>
                <w:sz w:val="26"/>
                <w:szCs w:val="26"/>
              </w:rPr>
              <w:t>18429</w:t>
            </w:r>
          </w:p>
        </w:tc>
        <w:tc>
          <w:tcPr>
            <w:tcW w:w="1262" w:type="dxa"/>
            <w:hideMark/>
          </w:tcPr>
          <w:p w14:paraId="09ACF6AF" w14:textId="2001EE50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8E026C">
              <w:rPr>
                <w:b/>
                <w:bCs/>
                <w:sz w:val="26"/>
                <w:szCs w:val="26"/>
              </w:rPr>
              <w:t>7353</w:t>
            </w:r>
          </w:p>
        </w:tc>
        <w:tc>
          <w:tcPr>
            <w:tcW w:w="1266" w:type="dxa"/>
            <w:hideMark/>
          </w:tcPr>
          <w:p w14:paraId="4B80510B" w14:textId="3F535835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8E026C">
              <w:rPr>
                <w:b/>
                <w:bCs/>
                <w:sz w:val="26"/>
                <w:szCs w:val="26"/>
              </w:rPr>
              <w:t>5423</w:t>
            </w:r>
          </w:p>
        </w:tc>
        <w:tc>
          <w:tcPr>
            <w:tcW w:w="1452" w:type="dxa"/>
            <w:hideMark/>
          </w:tcPr>
          <w:p w14:paraId="14B1F90D" w14:textId="70701E28" w:rsidR="00A76568" w:rsidRPr="008E026C" w:rsidRDefault="00A76568" w:rsidP="008E026C">
            <w:pPr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8E026C">
              <w:rPr>
                <w:b/>
                <w:bCs/>
                <w:sz w:val="26"/>
                <w:szCs w:val="26"/>
              </w:rPr>
              <w:t>5653</w:t>
            </w:r>
          </w:p>
        </w:tc>
      </w:tr>
    </w:tbl>
    <w:p w14:paraId="09E0EB14" w14:textId="77777777" w:rsidR="00C304E4" w:rsidRDefault="00C304E4" w:rsidP="008E026C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>
        <w:rPr>
          <w:rFonts w:eastAsia="Times New Roman"/>
          <w:sz w:val="26"/>
          <w:szCs w:val="26"/>
          <w:lang w:eastAsia="zh-CN"/>
        </w:rPr>
        <w:t>Финансирование Программы осуществляется за счет средств федерального, областного и местного бюджета.</w:t>
      </w:r>
    </w:p>
    <w:p w14:paraId="14A71CD5" w14:textId="77777777" w:rsidR="004965FC" w:rsidRPr="00F453FB" w:rsidRDefault="004965FC" w:rsidP="008E026C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F453FB">
        <w:rPr>
          <w:rFonts w:eastAsia="Times New Roman"/>
          <w:sz w:val="26"/>
          <w:szCs w:val="26"/>
          <w:lang w:eastAsia="zh-CN"/>
        </w:rPr>
        <w:t>В рамках календарного года целевые показатели и затраты по мероприятиям Программы, а также механизм реализации Программы уточняется в установленном законодательством порядке с учетом выделяемых финансовых средств.</w:t>
      </w:r>
    </w:p>
    <w:p w14:paraId="6A09E48E" w14:textId="77777777" w:rsidR="006C522E" w:rsidRPr="00F453FB" w:rsidRDefault="006C522E" w:rsidP="004965FC">
      <w:pPr>
        <w:jc w:val="center"/>
        <w:outlineLvl w:val="0"/>
        <w:rPr>
          <w:rFonts w:eastAsia="Times New Roman"/>
          <w:sz w:val="26"/>
          <w:szCs w:val="26"/>
        </w:rPr>
      </w:pPr>
    </w:p>
    <w:p w14:paraId="1891F8E0" w14:textId="77777777" w:rsidR="004965FC" w:rsidRPr="00F453FB" w:rsidRDefault="004965FC" w:rsidP="004965FC">
      <w:pPr>
        <w:jc w:val="center"/>
        <w:outlineLvl w:val="0"/>
        <w:rPr>
          <w:rFonts w:eastAsia="Times New Roman"/>
          <w:sz w:val="26"/>
          <w:szCs w:val="26"/>
        </w:rPr>
      </w:pPr>
    </w:p>
    <w:p w14:paraId="33056252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7099BF6C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5551980E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36433AD0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4C33FC5A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0164EAC8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178FA538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7CC20F69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3BD63215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234C2653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3B66F7B3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783954AE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4A72A26D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2ACE1C52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40213EC5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5671E242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6A01DDE2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64AA141F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6BD2CE1D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113A1B1C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7D2EBC49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04FA48CA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10C72210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42726786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39FA63DC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55D5C324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04AC1C37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59C31F2E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2D900034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0864923A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7C56292A" w14:textId="4D0F75DF" w:rsidR="006C522E" w:rsidRPr="008E026C" w:rsidRDefault="000C2253" w:rsidP="000C2253">
      <w:pPr>
        <w:jc w:val="center"/>
        <w:outlineLv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</w:t>
      </w:r>
      <w:r w:rsidR="006C522E" w:rsidRPr="008E026C">
        <w:rPr>
          <w:rFonts w:eastAsia="Times New Roman"/>
          <w:sz w:val="20"/>
          <w:szCs w:val="20"/>
        </w:rPr>
        <w:t>Приложение № 2 к постановлению</w:t>
      </w:r>
    </w:p>
    <w:p w14:paraId="10763C3A" w14:textId="77777777" w:rsidR="006C522E" w:rsidRPr="008E026C" w:rsidRDefault="006C522E" w:rsidP="006C522E">
      <w:pPr>
        <w:jc w:val="right"/>
        <w:outlineLvl w:val="0"/>
        <w:rPr>
          <w:rFonts w:eastAsia="Times New Roman"/>
          <w:sz w:val="20"/>
          <w:szCs w:val="20"/>
        </w:rPr>
      </w:pPr>
      <w:r w:rsidRPr="008E026C">
        <w:rPr>
          <w:rFonts w:eastAsia="Times New Roman"/>
          <w:sz w:val="20"/>
          <w:szCs w:val="20"/>
        </w:rPr>
        <w:t>Администрации Первомайского района</w:t>
      </w:r>
    </w:p>
    <w:p w14:paraId="22F13C3D" w14:textId="33DE6B87" w:rsidR="006C522E" w:rsidRPr="008E026C" w:rsidRDefault="000C2253" w:rsidP="000C2253">
      <w:pPr>
        <w:jc w:val="center"/>
        <w:outlineLv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</w:t>
      </w:r>
      <w:r w:rsidR="006C522E" w:rsidRPr="008E026C">
        <w:rPr>
          <w:rFonts w:eastAsia="Times New Roman"/>
          <w:sz w:val="20"/>
          <w:szCs w:val="20"/>
        </w:rPr>
        <w:t xml:space="preserve">от </w:t>
      </w:r>
      <w:r>
        <w:rPr>
          <w:rFonts w:eastAsia="Times New Roman"/>
          <w:sz w:val="20"/>
          <w:szCs w:val="20"/>
        </w:rPr>
        <w:t>27.02.2026</w:t>
      </w:r>
      <w:r w:rsidR="006C522E" w:rsidRPr="008E026C">
        <w:rPr>
          <w:rFonts w:eastAsia="Times New Roman"/>
          <w:sz w:val="20"/>
          <w:szCs w:val="20"/>
        </w:rPr>
        <w:t xml:space="preserve"> № </w:t>
      </w:r>
      <w:r>
        <w:rPr>
          <w:rFonts w:eastAsia="Times New Roman"/>
          <w:sz w:val="20"/>
          <w:szCs w:val="20"/>
        </w:rPr>
        <w:t>69</w:t>
      </w:r>
    </w:p>
    <w:p w14:paraId="1BA0A85C" w14:textId="77777777" w:rsidR="006C522E" w:rsidRDefault="006C522E" w:rsidP="006C522E">
      <w:pPr>
        <w:jc w:val="right"/>
        <w:outlineLvl w:val="0"/>
        <w:rPr>
          <w:rFonts w:eastAsia="Times New Roman"/>
          <w:szCs w:val="26"/>
        </w:rPr>
      </w:pPr>
    </w:p>
    <w:p w14:paraId="576C1E60" w14:textId="77CA5EA8" w:rsidR="00E820FB" w:rsidRDefault="00C304E4" w:rsidP="006C522E">
      <w:pPr>
        <w:jc w:val="right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="Times New Roman"/>
          <w:szCs w:val="26"/>
        </w:rPr>
        <w:fldChar w:fldCharType="begin"/>
      </w:r>
      <w:r>
        <w:rPr>
          <w:rFonts w:eastAsia="Times New Roman"/>
          <w:szCs w:val="26"/>
        </w:rPr>
        <w:instrText xml:space="preserve"> LINK </w:instrText>
      </w:r>
      <w:r w:rsidR="00E820FB">
        <w:rPr>
          <w:rFonts w:eastAsia="Times New Roman"/>
          <w:szCs w:val="26"/>
        </w:rPr>
        <w:instrText xml:space="preserve">Excel.Sheet.12 "C:\\Users\\210-Архитектура\\Desktop\\ЧЕРДЫНЦЕВА А.Е\\ДОРОГИ\\Внесение изменений в программу\\изм. Трансп. 20.12.2022.xlsx" "Паспорт ПП 1.!R1C1:R10C6" </w:instrText>
      </w:r>
      <w:r>
        <w:rPr>
          <w:rFonts w:eastAsia="Times New Roman"/>
          <w:szCs w:val="26"/>
        </w:rPr>
        <w:instrText xml:space="preserve">\a \f 5 \h  \* MERGEFORMAT </w:instrText>
      </w:r>
      <w:r>
        <w:rPr>
          <w:rFonts w:eastAsia="Times New Roman"/>
          <w:szCs w:val="26"/>
        </w:rPr>
        <w:fldChar w:fldCharType="separate"/>
      </w:r>
    </w:p>
    <w:tbl>
      <w:tblPr>
        <w:tblStyle w:val="afb"/>
        <w:tblW w:w="9209" w:type="dxa"/>
        <w:jc w:val="center"/>
        <w:tblLook w:val="04A0" w:firstRow="1" w:lastRow="0" w:firstColumn="1" w:lastColumn="0" w:noHBand="0" w:noVBand="1"/>
      </w:tblPr>
      <w:tblGrid>
        <w:gridCol w:w="2405"/>
        <w:gridCol w:w="2835"/>
        <w:gridCol w:w="992"/>
        <w:gridCol w:w="993"/>
        <w:gridCol w:w="992"/>
        <w:gridCol w:w="992"/>
      </w:tblGrid>
      <w:tr w:rsidR="00E820FB" w:rsidRPr="000C2253" w14:paraId="3C0548DF" w14:textId="77777777" w:rsidTr="000C2253">
        <w:trPr>
          <w:divId w:val="149636489"/>
          <w:trHeight w:val="461"/>
          <w:jc w:val="center"/>
        </w:trPr>
        <w:tc>
          <w:tcPr>
            <w:tcW w:w="2405" w:type="dxa"/>
            <w:vMerge w:val="restart"/>
            <w:vAlign w:val="center"/>
            <w:hideMark/>
          </w:tcPr>
          <w:p w14:paraId="41616BD0" w14:textId="746EBD96" w:rsidR="00E820FB" w:rsidRPr="000C2253" w:rsidRDefault="00E820FB" w:rsidP="000C2253">
            <w:pPr>
              <w:outlineLvl w:val="0"/>
              <w:rPr>
                <w:rFonts w:eastAsia="Times New Roman"/>
                <w:szCs w:val="26"/>
              </w:rPr>
            </w:pPr>
            <w:r w:rsidRPr="000C2253">
              <w:t>Объемы и источники финансирования программы (с детализацией по годам реализации, тыс. руб.)</w:t>
            </w:r>
          </w:p>
        </w:tc>
        <w:tc>
          <w:tcPr>
            <w:tcW w:w="2835" w:type="dxa"/>
            <w:vAlign w:val="center"/>
            <w:hideMark/>
          </w:tcPr>
          <w:p w14:paraId="5171F4CF" w14:textId="77777777" w:rsidR="00E820FB" w:rsidRPr="000C2253" w:rsidRDefault="00E820FB" w:rsidP="000C2253">
            <w:pPr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</w:rPr>
              <w:t>Источники</w:t>
            </w:r>
          </w:p>
        </w:tc>
        <w:tc>
          <w:tcPr>
            <w:tcW w:w="992" w:type="dxa"/>
            <w:vAlign w:val="center"/>
            <w:hideMark/>
          </w:tcPr>
          <w:p w14:paraId="1BC998C5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</w:rPr>
              <w:t>Всего</w:t>
            </w:r>
          </w:p>
        </w:tc>
        <w:tc>
          <w:tcPr>
            <w:tcW w:w="993" w:type="dxa"/>
            <w:vAlign w:val="center"/>
            <w:hideMark/>
          </w:tcPr>
          <w:p w14:paraId="1FF682CD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</w:rPr>
              <w:t>2026</w:t>
            </w:r>
          </w:p>
        </w:tc>
        <w:tc>
          <w:tcPr>
            <w:tcW w:w="992" w:type="dxa"/>
            <w:vAlign w:val="center"/>
            <w:hideMark/>
          </w:tcPr>
          <w:p w14:paraId="4F04C604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</w:rPr>
              <w:t>2027</w:t>
            </w:r>
          </w:p>
        </w:tc>
        <w:tc>
          <w:tcPr>
            <w:tcW w:w="992" w:type="dxa"/>
            <w:vAlign w:val="center"/>
            <w:hideMark/>
          </w:tcPr>
          <w:p w14:paraId="052D759A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</w:rPr>
              <w:t>2028</w:t>
            </w:r>
          </w:p>
        </w:tc>
      </w:tr>
      <w:tr w:rsidR="00E820FB" w:rsidRPr="000C2253" w14:paraId="1A5CE9B2" w14:textId="77777777" w:rsidTr="000C2253">
        <w:trPr>
          <w:divId w:val="149636489"/>
          <w:trHeight w:val="600"/>
          <w:jc w:val="center"/>
        </w:trPr>
        <w:tc>
          <w:tcPr>
            <w:tcW w:w="2405" w:type="dxa"/>
            <w:vMerge/>
            <w:vAlign w:val="center"/>
            <w:hideMark/>
          </w:tcPr>
          <w:p w14:paraId="31C96822" w14:textId="77777777" w:rsidR="00E820FB" w:rsidRPr="000C2253" w:rsidRDefault="00E820FB" w:rsidP="000C2253">
            <w:pPr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2835" w:type="dxa"/>
            <w:vAlign w:val="center"/>
            <w:hideMark/>
          </w:tcPr>
          <w:p w14:paraId="16ACA104" w14:textId="77777777" w:rsidR="00E820FB" w:rsidRPr="000C2253" w:rsidRDefault="00E820FB" w:rsidP="000C2253">
            <w:pPr>
              <w:outlineLvl w:val="0"/>
              <w:rPr>
                <w:rFonts w:eastAsia="Times New Roman"/>
                <w:szCs w:val="26"/>
              </w:rPr>
            </w:pPr>
            <w:r w:rsidRPr="000C2253">
              <w:t>Федеральный бюджет (по согласованию)</w:t>
            </w:r>
          </w:p>
        </w:tc>
        <w:tc>
          <w:tcPr>
            <w:tcW w:w="992" w:type="dxa"/>
            <w:vAlign w:val="center"/>
            <w:hideMark/>
          </w:tcPr>
          <w:p w14:paraId="77A9E6EC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4C0CEF15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t>0</w:t>
            </w:r>
          </w:p>
        </w:tc>
        <w:tc>
          <w:tcPr>
            <w:tcW w:w="992" w:type="dxa"/>
            <w:vAlign w:val="center"/>
            <w:hideMark/>
          </w:tcPr>
          <w:p w14:paraId="273CE281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t>0</w:t>
            </w:r>
          </w:p>
        </w:tc>
        <w:tc>
          <w:tcPr>
            <w:tcW w:w="992" w:type="dxa"/>
            <w:vAlign w:val="center"/>
            <w:hideMark/>
          </w:tcPr>
          <w:p w14:paraId="65CA3B96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t>0</w:t>
            </w:r>
          </w:p>
        </w:tc>
      </w:tr>
      <w:tr w:rsidR="00E820FB" w:rsidRPr="000C2253" w14:paraId="149A6EA8" w14:textId="77777777" w:rsidTr="000C2253">
        <w:trPr>
          <w:divId w:val="149636489"/>
          <w:trHeight w:val="315"/>
          <w:jc w:val="center"/>
        </w:trPr>
        <w:tc>
          <w:tcPr>
            <w:tcW w:w="2405" w:type="dxa"/>
            <w:vMerge/>
            <w:vAlign w:val="center"/>
            <w:hideMark/>
          </w:tcPr>
          <w:p w14:paraId="797E2355" w14:textId="77777777" w:rsidR="00E820FB" w:rsidRPr="000C2253" w:rsidRDefault="00E820FB" w:rsidP="000C2253">
            <w:pPr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2835" w:type="dxa"/>
            <w:vAlign w:val="center"/>
            <w:hideMark/>
          </w:tcPr>
          <w:p w14:paraId="771E73A1" w14:textId="77777777" w:rsidR="00E820FB" w:rsidRPr="000C2253" w:rsidRDefault="00E820FB" w:rsidP="000C2253">
            <w:pPr>
              <w:outlineLvl w:val="0"/>
              <w:rPr>
                <w:rFonts w:eastAsia="Times New Roman"/>
                <w:szCs w:val="26"/>
              </w:rPr>
            </w:pPr>
            <w:r w:rsidRPr="000C2253">
              <w:t>Областной бюджет</w:t>
            </w:r>
          </w:p>
        </w:tc>
        <w:tc>
          <w:tcPr>
            <w:tcW w:w="992" w:type="dxa"/>
            <w:vAlign w:val="center"/>
            <w:hideMark/>
          </w:tcPr>
          <w:p w14:paraId="6646DC26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477896F7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t>0</w:t>
            </w:r>
          </w:p>
        </w:tc>
        <w:tc>
          <w:tcPr>
            <w:tcW w:w="992" w:type="dxa"/>
            <w:vAlign w:val="center"/>
            <w:hideMark/>
          </w:tcPr>
          <w:p w14:paraId="7844508D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t>0</w:t>
            </w:r>
          </w:p>
        </w:tc>
        <w:tc>
          <w:tcPr>
            <w:tcW w:w="992" w:type="dxa"/>
            <w:vAlign w:val="center"/>
            <w:hideMark/>
          </w:tcPr>
          <w:p w14:paraId="6FD334B8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t>0</w:t>
            </w:r>
          </w:p>
        </w:tc>
      </w:tr>
      <w:tr w:rsidR="00E820FB" w:rsidRPr="000C2253" w14:paraId="4B91BE28" w14:textId="77777777" w:rsidTr="000C2253">
        <w:trPr>
          <w:divId w:val="149636489"/>
          <w:trHeight w:val="600"/>
          <w:jc w:val="center"/>
        </w:trPr>
        <w:tc>
          <w:tcPr>
            <w:tcW w:w="2405" w:type="dxa"/>
            <w:vMerge/>
            <w:vAlign w:val="center"/>
            <w:hideMark/>
          </w:tcPr>
          <w:p w14:paraId="0393E798" w14:textId="77777777" w:rsidR="00E820FB" w:rsidRPr="000C2253" w:rsidRDefault="00E820FB" w:rsidP="000C2253">
            <w:pPr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2835" w:type="dxa"/>
            <w:vAlign w:val="center"/>
            <w:hideMark/>
          </w:tcPr>
          <w:p w14:paraId="5C286D69" w14:textId="77777777" w:rsidR="00E820FB" w:rsidRPr="000C2253" w:rsidRDefault="00E820FB" w:rsidP="000C2253">
            <w:pPr>
              <w:outlineLvl w:val="0"/>
              <w:rPr>
                <w:rFonts w:eastAsia="Times New Roman"/>
                <w:szCs w:val="26"/>
              </w:rPr>
            </w:pPr>
            <w:r w:rsidRPr="000C2253">
              <w:t>Местные бюджеты (по согласованию)</w:t>
            </w:r>
          </w:p>
        </w:tc>
        <w:tc>
          <w:tcPr>
            <w:tcW w:w="992" w:type="dxa"/>
            <w:vAlign w:val="center"/>
            <w:hideMark/>
          </w:tcPr>
          <w:p w14:paraId="15FA4205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</w:rPr>
              <w:t>3191</w:t>
            </w:r>
          </w:p>
        </w:tc>
        <w:tc>
          <w:tcPr>
            <w:tcW w:w="993" w:type="dxa"/>
            <w:vAlign w:val="center"/>
            <w:hideMark/>
          </w:tcPr>
          <w:p w14:paraId="3CC36A5F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t>3191</w:t>
            </w:r>
          </w:p>
        </w:tc>
        <w:tc>
          <w:tcPr>
            <w:tcW w:w="992" w:type="dxa"/>
            <w:noWrap/>
            <w:vAlign w:val="center"/>
            <w:hideMark/>
          </w:tcPr>
          <w:p w14:paraId="2FD48CF7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t>0</w:t>
            </w:r>
          </w:p>
        </w:tc>
        <w:tc>
          <w:tcPr>
            <w:tcW w:w="992" w:type="dxa"/>
            <w:vAlign w:val="center"/>
            <w:hideMark/>
          </w:tcPr>
          <w:p w14:paraId="08309A07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t>0</w:t>
            </w:r>
          </w:p>
        </w:tc>
      </w:tr>
      <w:tr w:rsidR="00E820FB" w:rsidRPr="000C2253" w14:paraId="58D760C3" w14:textId="77777777" w:rsidTr="000C2253">
        <w:trPr>
          <w:divId w:val="149636489"/>
          <w:trHeight w:val="900"/>
          <w:jc w:val="center"/>
        </w:trPr>
        <w:tc>
          <w:tcPr>
            <w:tcW w:w="2405" w:type="dxa"/>
            <w:vMerge/>
            <w:vAlign w:val="center"/>
            <w:hideMark/>
          </w:tcPr>
          <w:p w14:paraId="3138E68A" w14:textId="77777777" w:rsidR="00E820FB" w:rsidRPr="000C2253" w:rsidRDefault="00E820FB" w:rsidP="000C2253">
            <w:pPr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2835" w:type="dxa"/>
            <w:vAlign w:val="center"/>
            <w:hideMark/>
          </w:tcPr>
          <w:p w14:paraId="6EF10616" w14:textId="77777777" w:rsidR="00E820FB" w:rsidRPr="000C2253" w:rsidRDefault="00E820FB" w:rsidP="000C2253">
            <w:pPr>
              <w:outlineLvl w:val="0"/>
              <w:rPr>
                <w:rFonts w:eastAsia="Times New Roman"/>
                <w:szCs w:val="26"/>
              </w:rPr>
            </w:pPr>
            <w:r w:rsidRPr="000C2253">
              <w:t>Внебюджетные источники (по согласованию)</w:t>
            </w:r>
          </w:p>
        </w:tc>
        <w:tc>
          <w:tcPr>
            <w:tcW w:w="992" w:type="dxa"/>
            <w:vAlign w:val="center"/>
            <w:hideMark/>
          </w:tcPr>
          <w:p w14:paraId="2F835E8C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5DCEF1B5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671B8637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t>0</w:t>
            </w:r>
          </w:p>
        </w:tc>
        <w:tc>
          <w:tcPr>
            <w:tcW w:w="992" w:type="dxa"/>
            <w:vAlign w:val="center"/>
            <w:hideMark/>
          </w:tcPr>
          <w:p w14:paraId="25F8E78A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t>0</w:t>
            </w:r>
          </w:p>
        </w:tc>
      </w:tr>
      <w:tr w:rsidR="00E820FB" w:rsidRPr="000C2253" w14:paraId="3DB64EAB" w14:textId="77777777" w:rsidTr="000C2253">
        <w:trPr>
          <w:divId w:val="149636489"/>
          <w:trHeight w:val="315"/>
          <w:jc w:val="center"/>
        </w:trPr>
        <w:tc>
          <w:tcPr>
            <w:tcW w:w="2405" w:type="dxa"/>
            <w:vMerge/>
            <w:vAlign w:val="center"/>
            <w:hideMark/>
          </w:tcPr>
          <w:p w14:paraId="59A80B8E" w14:textId="77777777" w:rsidR="00E820FB" w:rsidRPr="000C2253" w:rsidRDefault="00E820FB" w:rsidP="000C2253">
            <w:pPr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2835" w:type="dxa"/>
            <w:vAlign w:val="center"/>
            <w:hideMark/>
          </w:tcPr>
          <w:p w14:paraId="1ED023F3" w14:textId="77777777" w:rsidR="00E820FB" w:rsidRPr="000C2253" w:rsidRDefault="00E820FB" w:rsidP="000C2253">
            <w:pPr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</w:rPr>
              <w:t>Всего по источникам</w:t>
            </w:r>
          </w:p>
        </w:tc>
        <w:tc>
          <w:tcPr>
            <w:tcW w:w="992" w:type="dxa"/>
            <w:vAlign w:val="center"/>
            <w:hideMark/>
          </w:tcPr>
          <w:p w14:paraId="31FFE131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</w:rPr>
              <w:t>3191</w:t>
            </w:r>
          </w:p>
        </w:tc>
        <w:tc>
          <w:tcPr>
            <w:tcW w:w="993" w:type="dxa"/>
            <w:vAlign w:val="center"/>
            <w:hideMark/>
          </w:tcPr>
          <w:p w14:paraId="406EEC51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</w:rPr>
              <w:t>3191</w:t>
            </w:r>
          </w:p>
        </w:tc>
        <w:tc>
          <w:tcPr>
            <w:tcW w:w="992" w:type="dxa"/>
            <w:vAlign w:val="center"/>
            <w:hideMark/>
          </w:tcPr>
          <w:p w14:paraId="7A6CBF41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38F22D08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</w:rPr>
              <w:t>0</w:t>
            </w:r>
          </w:p>
        </w:tc>
      </w:tr>
      <w:tr w:rsidR="00E820FB" w:rsidRPr="000C2253" w14:paraId="5AF62A93" w14:textId="77777777" w:rsidTr="000C2253">
        <w:trPr>
          <w:divId w:val="149636489"/>
          <w:trHeight w:val="585"/>
          <w:jc w:val="center"/>
        </w:trPr>
        <w:tc>
          <w:tcPr>
            <w:tcW w:w="2405" w:type="dxa"/>
            <w:vMerge w:val="restart"/>
            <w:vAlign w:val="center"/>
            <w:hideMark/>
          </w:tcPr>
          <w:p w14:paraId="15F4C9E5" w14:textId="77777777" w:rsidR="00E820FB" w:rsidRPr="000C2253" w:rsidRDefault="00E820FB" w:rsidP="000C2253">
            <w:pPr>
              <w:outlineLvl w:val="0"/>
              <w:rPr>
                <w:rFonts w:eastAsia="Times New Roman"/>
                <w:szCs w:val="26"/>
              </w:rPr>
            </w:pPr>
            <w:r w:rsidRPr="000C2253"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835" w:type="dxa"/>
            <w:vAlign w:val="center"/>
            <w:hideMark/>
          </w:tcPr>
          <w:p w14:paraId="6AF20C83" w14:textId="77777777" w:rsidR="00E820FB" w:rsidRPr="000C2253" w:rsidRDefault="00E820FB" w:rsidP="000C2253">
            <w:pPr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</w:rPr>
              <w:t>Основные направления расходования средств</w:t>
            </w:r>
          </w:p>
        </w:tc>
        <w:tc>
          <w:tcPr>
            <w:tcW w:w="992" w:type="dxa"/>
            <w:vAlign w:val="center"/>
            <w:hideMark/>
          </w:tcPr>
          <w:p w14:paraId="62D6F1E0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</w:rPr>
              <w:t>Всего</w:t>
            </w:r>
          </w:p>
        </w:tc>
        <w:tc>
          <w:tcPr>
            <w:tcW w:w="993" w:type="dxa"/>
            <w:vAlign w:val="center"/>
            <w:hideMark/>
          </w:tcPr>
          <w:p w14:paraId="6B0A1AFA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</w:rPr>
              <w:t>2026</w:t>
            </w:r>
          </w:p>
        </w:tc>
        <w:tc>
          <w:tcPr>
            <w:tcW w:w="992" w:type="dxa"/>
            <w:vAlign w:val="center"/>
            <w:hideMark/>
          </w:tcPr>
          <w:p w14:paraId="7DB9EBA4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</w:rPr>
              <w:t>2027</w:t>
            </w:r>
          </w:p>
        </w:tc>
        <w:tc>
          <w:tcPr>
            <w:tcW w:w="992" w:type="dxa"/>
            <w:vAlign w:val="center"/>
            <w:hideMark/>
          </w:tcPr>
          <w:p w14:paraId="6091F879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</w:rPr>
              <w:t>2028</w:t>
            </w:r>
          </w:p>
        </w:tc>
      </w:tr>
      <w:tr w:rsidR="00E820FB" w:rsidRPr="000C2253" w14:paraId="74D919C3" w14:textId="77777777" w:rsidTr="000C2253">
        <w:trPr>
          <w:divId w:val="149636489"/>
          <w:trHeight w:val="315"/>
          <w:jc w:val="center"/>
        </w:trPr>
        <w:tc>
          <w:tcPr>
            <w:tcW w:w="2405" w:type="dxa"/>
            <w:vMerge/>
            <w:hideMark/>
          </w:tcPr>
          <w:p w14:paraId="30CC2378" w14:textId="77777777" w:rsidR="00E820FB" w:rsidRPr="000C2253" w:rsidRDefault="00E820FB" w:rsidP="00E820FB">
            <w:pPr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2835" w:type="dxa"/>
            <w:vAlign w:val="center"/>
            <w:hideMark/>
          </w:tcPr>
          <w:p w14:paraId="227972CF" w14:textId="77777777" w:rsidR="00E820FB" w:rsidRPr="000C2253" w:rsidRDefault="00E820FB" w:rsidP="000C2253">
            <w:pPr>
              <w:outlineLvl w:val="0"/>
              <w:rPr>
                <w:rFonts w:eastAsia="Times New Roman"/>
                <w:szCs w:val="26"/>
              </w:rPr>
            </w:pPr>
            <w:r w:rsidRPr="000C2253">
              <w:t>инвестиции</w:t>
            </w:r>
          </w:p>
        </w:tc>
        <w:tc>
          <w:tcPr>
            <w:tcW w:w="992" w:type="dxa"/>
            <w:vAlign w:val="center"/>
            <w:hideMark/>
          </w:tcPr>
          <w:p w14:paraId="28363C3A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43B14C6B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t>0</w:t>
            </w:r>
          </w:p>
        </w:tc>
        <w:tc>
          <w:tcPr>
            <w:tcW w:w="992" w:type="dxa"/>
            <w:vAlign w:val="center"/>
            <w:hideMark/>
          </w:tcPr>
          <w:p w14:paraId="03CD8C6D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t>0</w:t>
            </w:r>
          </w:p>
        </w:tc>
        <w:tc>
          <w:tcPr>
            <w:tcW w:w="992" w:type="dxa"/>
            <w:vAlign w:val="center"/>
            <w:hideMark/>
          </w:tcPr>
          <w:p w14:paraId="7F90E61E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t>0</w:t>
            </w:r>
          </w:p>
        </w:tc>
      </w:tr>
      <w:tr w:rsidR="00E820FB" w:rsidRPr="000C2253" w14:paraId="7788B172" w14:textId="77777777" w:rsidTr="000C2253">
        <w:trPr>
          <w:divId w:val="149636489"/>
          <w:trHeight w:val="1222"/>
          <w:jc w:val="center"/>
        </w:trPr>
        <w:tc>
          <w:tcPr>
            <w:tcW w:w="2405" w:type="dxa"/>
            <w:vMerge/>
            <w:hideMark/>
          </w:tcPr>
          <w:p w14:paraId="47BE3A43" w14:textId="77777777" w:rsidR="00E820FB" w:rsidRPr="000C2253" w:rsidRDefault="00E820FB" w:rsidP="00E820FB">
            <w:pPr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2835" w:type="dxa"/>
            <w:vAlign w:val="center"/>
            <w:hideMark/>
          </w:tcPr>
          <w:p w14:paraId="67CDEFE2" w14:textId="77777777" w:rsidR="00E820FB" w:rsidRPr="000C2253" w:rsidRDefault="00E820FB" w:rsidP="000C2253">
            <w:pPr>
              <w:outlineLvl w:val="0"/>
              <w:rPr>
                <w:rFonts w:eastAsia="Times New Roman"/>
                <w:szCs w:val="26"/>
              </w:rPr>
            </w:pPr>
            <w:r w:rsidRPr="000C2253">
              <w:t>Научно-исследовательские и опытно-конструкторские работы (далее НИОКР).</w:t>
            </w:r>
          </w:p>
        </w:tc>
        <w:tc>
          <w:tcPr>
            <w:tcW w:w="992" w:type="dxa"/>
            <w:vAlign w:val="center"/>
            <w:hideMark/>
          </w:tcPr>
          <w:p w14:paraId="62789F3F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48820E2D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t>0</w:t>
            </w:r>
          </w:p>
        </w:tc>
        <w:tc>
          <w:tcPr>
            <w:tcW w:w="992" w:type="dxa"/>
            <w:vAlign w:val="center"/>
            <w:hideMark/>
          </w:tcPr>
          <w:p w14:paraId="4066A977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t>0</w:t>
            </w:r>
          </w:p>
        </w:tc>
        <w:tc>
          <w:tcPr>
            <w:tcW w:w="992" w:type="dxa"/>
            <w:vAlign w:val="center"/>
            <w:hideMark/>
          </w:tcPr>
          <w:p w14:paraId="3D802142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t>0</w:t>
            </w:r>
          </w:p>
        </w:tc>
      </w:tr>
      <w:tr w:rsidR="00E820FB" w:rsidRPr="000C2253" w14:paraId="5D0CD311" w14:textId="77777777" w:rsidTr="000C2253">
        <w:trPr>
          <w:divId w:val="149636489"/>
          <w:trHeight w:val="315"/>
          <w:jc w:val="center"/>
        </w:trPr>
        <w:tc>
          <w:tcPr>
            <w:tcW w:w="2405" w:type="dxa"/>
            <w:vMerge/>
            <w:hideMark/>
          </w:tcPr>
          <w:p w14:paraId="520C65C3" w14:textId="77777777" w:rsidR="00E820FB" w:rsidRPr="000C2253" w:rsidRDefault="00E820FB" w:rsidP="00E820FB">
            <w:pPr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2835" w:type="dxa"/>
            <w:vAlign w:val="center"/>
            <w:hideMark/>
          </w:tcPr>
          <w:p w14:paraId="40A8D3B7" w14:textId="77777777" w:rsidR="00E820FB" w:rsidRPr="000C2253" w:rsidRDefault="00E820FB" w:rsidP="000C2253">
            <w:pPr>
              <w:outlineLvl w:val="0"/>
              <w:rPr>
                <w:rFonts w:eastAsia="Times New Roman"/>
                <w:szCs w:val="26"/>
              </w:rPr>
            </w:pPr>
            <w:r w:rsidRPr="000C2253">
              <w:t>прочие</w:t>
            </w:r>
          </w:p>
        </w:tc>
        <w:tc>
          <w:tcPr>
            <w:tcW w:w="992" w:type="dxa"/>
            <w:vAlign w:val="center"/>
            <w:hideMark/>
          </w:tcPr>
          <w:p w14:paraId="27CEE035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</w:rPr>
              <w:t>3191</w:t>
            </w:r>
          </w:p>
        </w:tc>
        <w:tc>
          <w:tcPr>
            <w:tcW w:w="993" w:type="dxa"/>
            <w:vAlign w:val="center"/>
            <w:hideMark/>
          </w:tcPr>
          <w:p w14:paraId="467C2B18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t>3191</w:t>
            </w:r>
          </w:p>
        </w:tc>
        <w:tc>
          <w:tcPr>
            <w:tcW w:w="992" w:type="dxa"/>
            <w:vAlign w:val="center"/>
            <w:hideMark/>
          </w:tcPr>
          <w:p w14:paraId="248E0965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t>0</w:t>
            </w:r>
          </w:p>
        </w:tc>
        <w:tc>
          <w:tcPr>
            <w:tcW w:w="992" w:type="dxa"/>
            <w:vAlign w:val="center"/>
            <w:hideMark/>
          </w:tcPr>
          <w:p w14:paraId="780B1AB7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t>0</w:t>
            </w:r>
          </w:p>
        </w:tc>
      </w:tr>
    </w:tbl>
    <w:p w14:paraId="14FA3743" w14:textId="77777777" w:rsidR="00C304E4" w:rsidRPr="00786EC8" w:rsidRDefault="00C304E4" w:rsidP="006C522E">
      <w:pPr>
        <w:jc w:val="right"/>
        <w:outlineLvl w:val="0"/>
        <w:rPr>
          <w:rFonts w:eastAsia="Times New Roman"/>
          <w:szCs w:val="26"/>
        </w:rPr>
      </w:pPr>
      <w:r>
        <w:rPr>
          <w:rFonts w:eastAsia="Times New Roman"/>
          <w:szCs w:val="26"/>
        </w:rPr>
        <w:fldChar w:fldCharType="end"/>
      </w:r>
    </w:p>
    <w:p w14:paraId="5E26C15B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0FD4ACDC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6CF81D81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0590D6CD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208D308B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638C1591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10244A0C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5B397730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469E5B8E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442B3EBD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4A129E91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475A0C93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64A12C75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1633622B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4C49C10B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447FB064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719ECDA8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7444A45C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086240DB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3C5EC689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1AF3395C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7FEC2BC0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225760D5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0D2A9D6E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  <w:sectPr w:rsidR="006C522E" w:rsidRPr="00786EC8" w:rsidSect="008E026C">
          <w:pgSz w:w="11900" w:h="16840"/>
          <w:pgMar w:top="1134" w:right="567" w:bottom="1134" w:left="1701" w:header="0" w:footer="6" w:gutter="0"/>
          <w:cols w:space="720"/>
        </w:sectPr>
      </w:pPr>
    </w:p>
    <w:p w14:paraId="36E63477" w14:textId="77777777" w:rsidR="006C522E" w:rsidRPr="00F453FB" w:rsidRDefault="006C522E" w:rsidP="006C522E">
      <w:pPr>
        <w:jc w:val="center"/>
        <w:rPr>
          <w:b/>
          <w:sz w:val="26"/>
          <w:szCs w:val="26"/>
        </w:rPr>
      </w:pPr>
      <w:r w:rsidRPr="00F453FB">
        <w:rPr>
          <w:b/>
          <w:iCs/>
          <w:spacing w:val="-11"/>
          <w:sz w:val="26"/>
          <w:szCs w:val="26"/>
        </w:rPr>
        <w:lastRenderedPageBreak/>
        <w:t xml:space="preserve">3. </w:t>
      </w:r>
      <w:r w:rsidRPr="00F453FB">
        <w:rPr>
          <w:b/>
          <w:sz w:val="26"/>
          <w:szCs w:val="26"/>
        </w:rPr>
        <w:t>Перечень программных мероприятий</w:t>
      </w:r>
    </w:p>
    <w:p w14:paraId="38779937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p w14:paraId="195CC062" w14:textId="1DD32597" w:rsidR="00E820FB" w:rsidRDefault="00C304E4" w:rsidP="00BB6DCF">
      <w:pPr>
        <w:jc w:val="right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="Times New Roman"/>
          <w:szCs w:val="26"/>
        </w:rPr>
        <w:fldChar w:fldCharType="begin"/>
      </w:r>
      <w:r>
        <w:rPr>
          <w:rFonts w:eastAsia="Times New Roman"/>
          <w:szCs w:val="26"/>
        </w:rPr>
        <w:instrText xml:space="preserve"> LINK </w:instrText>
      </w:r>
      <w:r w:rsidR="00E820FB">
        <w:rPr>
          <w:rFonts w:eastAsia="Times New Roman"/>
          <w:szCs w:val="26"/>
        </w:rPr>
        <w:instrText xml:space="preserve">Excel.Sheet.12 "C:\\Users\\210-Архитектура\\Desktop\\ЧЕРДЫНЦЕВА А.Е\\ДОРОГИ\\Внесение изменений в программу\\изм. Трансп. 20.12.2022.xlsx" "ПП 1.!R1C1:R13C10" </w:instrText>
      </w:r>
      <w:r>
        <w:rPr>
          <w:rFonts w:eastAsia="Times New Roman"/>
          <w:szCs w:val="26"/>
        </w:rPr>
        <w:instrText xml:space="preserve">\a \f 5 \h  \* MERGEFORMAT </w:instrText>
      </w:r>
      <w:r>
        <w:rPr>
          <w:rFonts w:eastAsia="Times New Roman"/>
          <w:szCs w:val="26"/>
        </w:rPr>
        <w:fldChar w:fldCharType="separate"/>
      </w:r>
    </w:p>
    <w:tbl>
      <w:tblPr>
        <w:tblStyle w:val="afb"/>
        <w:tblW w:w="15021" w:type="dxa"/>
        <w:tblLayout w:type="fixed"/>
        <w:tblLook w:val="04A0" w:firstRow="1" w:lastRow="0" w:firstColumn="1" w:lastColumn="0" w:noHBand="0" w:noVBand="1"/>
      </w:tblPr>
      <w:tblGrid>
        <w:gridCol w:w="2054"/>
        <w:gridCol w:w="1938"/>
        <w:gridCol w:w="1481"/>
        <w:gridCol w:w="1275"/>
        <w:gridCol w:w="1736"/>
        <w:gridCol w:w="1399"/>
        <w:gridCol w:w="1238"/>
        <w:gridCol w:w="923"/>
        <w:gridCol w:w="1701"/>
        <w:gridCol w:w="1276"/>
      </w:tblGrid>
      <w:tr w:rsidR="000C2253" w:rsidRPr="000C2253" w14:paraId="0A73E0A6" w14:textId="77777777" w:rsidTr="000C2253">
        <w:trPr>
          <w:divId w:val="891041456"/>
          <w:trHeight w:val="600"/>
        </w:trPr>
        <w:tc>
          <w:tcPr>
            <w:tcW w:w="2054" w:type="dxa"/>
            <w:vMerge w:val="restart"/>
            <w:vAlign w:val="center"/>
            <w:hideMark/>
          </w:tcPr>
          <w:p w14:paraId="0A8B6D62" w14:textId="6512B2A8" w:rsidR="000C2253" w:rsidRPr="000C2253" w:rsidRDefault="000C2253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rFonts w:eastAsia="Times New Roman"/>
                <w:b/>
                <w:bCs/>
                <w:szCs w:val="26"/>
              </w:rPr>
              <w:t>Наименование мероприятий</w:t>
            </w:r>
          </w:p>
        </w:tc>
        <w:tc>
          <w:tcPr>
            <w:tcW w:w="1938" w:type="dxa"/>
            <w:vMerge w:val="restart"/>
            <w:vAlign w:val="center"/>
            <w:hideMark/>
          </w:tcPr>
          <w:p w14:paraId="21EFFB2E" w14:textId="77777777" w:rsidR="000C2253" w:rsidRPr="000C2253" w:rsidRDefault="000C2253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rFonts w:eastAsia="Times New Roman"/>
                <w:b/>
                <w:bCs/>
                <w:szCs w:val="26"/>
              </w:rPr>
              <w:t>Ответственный исполнитель</w:t>
            </w:r>
          </w:p>
        </w:tc>
        <w:tc>
          <w:tcPr>
            <w:tcW w:w="1481" w:type="dxa"/>
            <w:vMerge w:val="restart"/>
            <w:vAlign w:val="center"/>
            <w:hideMark/>
          </w:tcPr>
          <w:p w14:paraId="0E83DE7E" w14:textId="02D1DA94" w:rsidR="000C2253" w:rsidRPr="000C2253" w:rsidRDefault="000C2253" w:rsidP="000C2253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C2253">
              <w:rPr>
                <w:rFonts w:eastAsia="Times New Roman"/>
                <w:b/>
                <w:bCs/>
                <w:szCs w:val="26"/>
              </w:rPr>
              <w:t>Сроки реализации</w:t>
            </w:r>
          </w:p>
        </w:tc>
        <w:tc>
          <w:tcPr>
            <w:tcW w:w="6571" w:type="dxa"/>
            <w:gridSpan w:val="5"/>
            <w:vAlign w:val="center"/>
            <w:hideMark/>
          </w:tcPr>
          <w:p w14:paraId="73FB45E3" w14:textId="77777777" w:rsidR="000C2253" w:rsidRPr="000C2253" w:rsidRDefault="000C2253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rFonts w:eastAsia="Times New Roman"/>
                <w:b/>
                <w:bCs/>
                <w:szCs w:val="26"/>
              </w:rPr>
              <w:t>Объем средств на реализацию программы, тыс. руб.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09B50590" w14:textId="77777777" w:rsidR="000C2253" w:rsidRPr="000C2253" w:rsidRDefault="000C2253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rFonts w:eastAsia="Times New Roman"/>
                <w:b/>
                <w:bCs/>
                <w:szCs w:val="26"/>
              </w:rPr>
              <w:t>Показатель непосредственного результата</w:t>
            </w:r>
          </w:p>
        </w:tc>
        <w:tc>
          <w:tcPr>
            <w:tcW w:w="1276" w:type="dxa"/>
            <w:vMerge w:val="restart"/>
            <w:hideMark/>
          </w:tcPr>
          <w:p w14:paraId="00A30E9A" w14:textId="77777777" w:rsidR="000C2253" w:rsidRPr="000C2253" w:rsidRDefault="000C2253" w:rsidP="00E820FB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rFonts w:eastAsia="Times New Roman"/>
                <w:b/>
                <w:bCs/>
                <w:szCs w:val="26"/>
              </w:rPr>
              <w:t>Наименование показателя непосредственного результата</w:t>
            </w:r>
          </w:p>
        </w:tc>
      </w:tr>
      <w:tr w:rsidR="000C2253" w:rsidRPr="000C2253" w14:paraId="3F5EFD59" w14:textId="77777777" w:rsidTr="000C2253">
        <w:trPr>
          <w:divId w:val="891041456"/>
          <w:trHeight w:val="315"/>
        </w:trPr>
        <w:tc>
          <w:tcPr>
            <w:tcW w:w="2054" w:type="dxa"/>
            <w:vMerge/>
            <w:hideMark/>
          </w:tcPr>
          <w:p w14:paraId="1A7DE459" w14:textId="77777777" w:rsidR="000C2253" w:rsidRPr="000C2253" w:rsidRDefault="000C2253" w:rsidP="00E820FB">
            <w:pPr>
              <w:outlineLvl w:val="0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938" w:type="dxa"/>
            <w:vMerge/>
            <w:hideMark/>
          </w:tcPr>
          <w:p w14:paraId="6AADF778" w14:textId="77777777" w:rsidR="000C2253" w:rsidRPr="000C2253" w:rsidRDefault="000C2253" w:rsidP="00E820FB">
            <w:pPr>
              <w:outlineLvl w:val="0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481" w:type="dxa"/>
            <w:vMerge/>
            <w:hideMark/>
          </w:tcPr>
          <w:p w14:paraId="2EFBA394" w14:textId="77777777" w:rsidR="000C2253" w:rsidRPr="000C2253" w:rsidRDefault="000C2253" w:rsidP="00E820FB">
            <w:pPr>
              <w:outlineLvl w:val="0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6571" w:type="dxa"/>
            <w:gridSpan w:val="5"/>
            <w:vAlign w:val="center"/>
            <w:hideMark/>
          </w:tcPr>
          <w:p w14:paraId="06BF32FF" w14:textId="77777777" w:rsidR="000C2253" w:rsidRPr="000C2253" w:rsidRDefault="000C2253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rFonts w:eastAsia="Times New Roman"/>
                <w:b/>
                <w:bCs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/>
            <w:vAlign w:val="center"/>
            <w:hideMark/>
          </w:tcPr>
          <w:p w14:paraId="70140606" w14:textId="77777777" w:rsidR="000C2253" w:rsidRPr="000C2253" w:rsidRDefault="000C2253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276" w:type="dxa"/>
            <w:vMerge/>
            <w:hideMark/>
          </w:tcPr>
          <w:p w14:paraId="4B380685" w14:textId="77777777" w:rsidR="000C2253" w:rsidRPr="000C2253" w:rsidRDefault="000C2253" w:rsidP="00E820FB">
            <w:pPr>
              <w:outlineLvl w:val="0"/>
              <w:rPr>
                <w:rFonts w:eastAsia="Times New Roman"/>
                <w:b/>
                <w:bCs/>
                <w:szCs w:val="26"/>
              </w:rPr>
            </w:pPr>
          </w:p>
        </w:tc>
      </w:tr>
      <w:tr w:rsidR="000C2253" w:rsidRPr="000C2253" w14:paraId="1E46A75A" w14:textId="77777777" w:rsidTr="000C2253">
        <w:trPr>
          <w:divId w:val="891041456"/>
          <w:trHeight w:val="757"/>
        </w:trPr>
        <w:tc>
          <w:tcPr>
            <w:tcW w:w="2054" w:type="dxa"/>
            <w:vMerge/>
            <w:hideMark/>
          </w:tcPr>
          <w:p w14:paraId="3A2A21CA" w14:textId="77777777" w:rsidR="000C2253" w:rsidRPr="000C2253" w:rsidRDefault="000C2253" w:rsidP="00E820FB">
            <w:pPr>
              <w:outlineLvl w:val="0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938" w:type="dxa"/>
            <w:vMerge/>
            <w:hideMark/>
          </w:tcPr>
          <w:p w14:paraId="7D5F0FC8" w14:textId="77777777" w:rsidR="000C2253" w:rsidRPr="000C2253" w:rsidRDefault="000C2253" w:rsidP="00E820FB">
            <w:pPr>
              <w:outlineLvl w:val="0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481" w:type="dxa"/>
            <w:vMerge/>
            <w:hideMark/>
          </w:tcPr>
          <w:p w14:paraId="42ED5DD9" w14:textId="77777777" w:rsidR="000C2253" w:rsidRPr="000C2253" w:rsidRDefault="000C2253" w:rsidP="00E820FB">
            <w:pPr>
              <w:outlineLvl w:val="0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275" w:type="dxa"/>
            <w:vAlign w:val="center"/>
            <w:hideMark/>
          </w:tcPr>
          <w:p w14:paraId="273620C8" w14:textId="77777777" w:rsidR="000C2253" w:rsidRPr="000C2253" w:rsidRDefault="000C2253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rFonts w:eastAsia="Times New Roman"/>
                <w:b/>
                <w:bCs/>
                <w:szCs w:val="26"/>
              </w:rPr>
              <w:t>Всего</w:t>
            </w:r>
          </w:p>
        </w:tc>
        <w:tc>
          <w:tcPr>
            <w:tcW w:w="1736" w:type="dxa"/>
            <w:vAlign w:val="center"/>
            <w:hideMark/>
          </w:tcPr>
          <w:p w14:paraId="62944F0D" w14:textId="77777777" w:rsidR="000C2253" w:rsidRPr="000C2253" w:rsidRDefault="000C2253" w:rsidP="000C2253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C2253">
              <w:rPr>
                <w:rFonts w:eastAsia="Times New Roman"/>
                <w:b/>
                <w:bCs/>
                <w:szCs w:val="26"/>
              </w:rPr>
              <w:t xml:space="preserve">Федеральный </w:t>
            </w:r>
            <w:r w:rsidRPr="000C225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399" w:type="dxa"/>
            <w:vAlign w:val="center"/>
            <w:hideMark/>
          </w:tcPr>
          <w:p w14:paraId="6EA9A0FA" w14:textId="77777777" w:rsidR="000C2253" w:rsidRPr="000C2253" w:rsidRDefault="000C2253" w:rsidP="000C2253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C2253">
              <w:rPr>
                <w:rFonts w:eastAsia="Times New Roman"/>
                <w:b/>
                <w:bCs/>
                <w:szCs w:val="26"/>
              </w:rPr>
              <w:t xml:space="preserve">Областной </w:t>
            </w:r>
            <w:r w:rsidRPr="000C225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238" w:type="dxa"/>
            <w:vAlign w:val="center"/>
            <w:hideMark/>
          </w:tcPr>
          <w:p w14:paraId="7C918F4D" w14:textId="47BB0A40" w:rsidR="000C2253" w:rsidRPr="000C2253" w:rsidRDefault="000C2253" w:rsidP="000C2253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C2253">
              <w:rPr>
                <w:rFonts w:eastAsia="Times New Roman"/>
                <w:b/>
                <w:bCs/>
                <w:szCs w:val="26"/>
              </w:rPr>
              <w:t>Местный</w:t>
            </w:r>
            <w:r w:rsidRPr="000C225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бюджет</w:t>
            </w:r>
          </w:p>
        </w:tc>
        <w:tc>
          <w:tcPr>
            <w:tcW w:w="923" w:type="dxa"/>
            <w:vAlign w:val="center"/>
            <w:hideMark/>
          </w:tcPr>
          <w:p w14:paraId="7733802B" w14:textId="77777777" w:rsidR="000C2253" w:rsidRPr="000C2253" w:rsidRDefault="000C2253" w:rsidP="000C2253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C2253">
              <w:rPr>
                <w:rFonts w:eastAsia="Times New Roman"/>
                <w:b/>
                <w:bCs/>
                <w:szCs w:val="26"/>
              </w:rPr>
              <w:t xml:space="preserve">Внебюджетные </w:t>
            </w:r>
            <w:r w:rsidRPr="000C225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источники</w:t>
            </w:r>
          </w:p>
        </w:tc>
        <w:tc>
          <w:tcPr>
            <w:tcW w:w="1701" w:type="dxa"/>
            <w:vMerge/>
            <w:vAlign w:val="center"/>
            <w:hideMark/>
          </w:tcPr>
          <w:p w14:paraId="0DC8F3ED" w14:textId="77777777" w:rsidR="000C2253" w:rsidRPr="000C2253" w:rsidRDefault="000C2253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276" w:type="dxa"/>
            <w:vMerge/>
            <w:hideMark/>
          </w:tcPr>
          <w:p w14:paraId="714279C6" w14:textId="77777777" w:rsidR="000C2253" w:rsidRPr="000C2253" w:rsidRDefault="000C2253" w:rsidP="00E820FB">
            <w:pPr>
              <w:outlineLvl w:val="0"/>
              <w:rPr>
                <w:rFonts w:eastAsia="Times New Roman"/>
                <w:b/>
                <w:bCs/>
                <w:szCs w:val="26"/>
              </w:rPr>
            </w:pPr>
          </w:p>
        </w:tc>
      </w:tr>
      <w:tr w:rsidR="00E820FB" w:rsidRPr="000C2253" w14:paraId="63773F3C" w14:textId="77777777" w:rsidTr="000C2253">
        <w:trPr>
          <w:divId w:val="891041456"/>
          <w:trHeight w:val="619"/>
        </w:trPr>
        <w:tc>
          <w:tcPr>
            <w:tcW w:w="15021" w:type="dxa"/>
            <w:gridSpan w:val="10"/>
            <w:vAlign w:val="center"/>
            <w:hideMark/>
          </w:tcPr>
          <w:p w14:paraId="178EFC71" w14:textId="77777777" w:rsidR="00E820FB" w:rsidRPr="000C2253" w:rsidRDefault="00E820FB" w:rsidP="000C2253">
            <w:pPr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rFonts w:eastAsia="Times New Roman"/>
                <w:b/>
                <w:bCs/>
                <w:szCs w:val="26"/>
              </w:rPr>
              <w:t>Цель</w:t>
            </w:r>
            <w:r w:rsidRPr="000C2253">
              <w:rPr>
                <w:rFonts w:eastAsia="Times New Roman"/>
                <w:szCs w:val="26"/>
              </w:rPr>
              <w:t xml:space="preserve"> - Улучшение качества транспортных услуг, обеспечение наиболее полного удовлетворения потребностей населения и обеспечение равной доступности услуг общественного транспорта населению при оптимальном использовании транспортных средств.</w:t>
            </w:r>
          </w:p>
        </w:tc>
      </w:tr>
      <w:tr w:rsidR="00E820FB" w:rsidRPr="000C2253" w14:paraId="54D0FD7D" w14:textId="77777777" w:rsidTr="000C2253">
        <w:trPr>
          <w:divId w:val="891041456"/>
          <w:trHeight w:val="660"/>
        </w:trPr>
        <w:tc>
          <w:tcPr>
            <w:tcW w:w="15021" w:type="dxa"/>
            <w:gridSpan w:val="10"/>
            <w:vAlign w:val="center"/>
            <w:hideMark/>
          </w:tcPr>
          <w:p w14:paraId="70C1C5DF" w14:textId="77777777" w:rsidR="00E820FB" w:rsidRPr="000C2253" w:rsidRDefault="00E820FB" w:rsidP="000C2253">
            <w:pPr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rFonts w:eastAsia="Times New Roman"/>
                <w:b/>
                <w:bCs/>
                <w:szCs w:val="26"/>
              </w:rPr>
              <w:t>Задача</w:t>
            </w:r>
            <w:r w:rsidRPr="000C2253">
              <w:rPr>
                <w:rFonts w:eastAsia="Times New Roman"/>
                <w:szCs w:val="26"/>
              </w:rPr>
              <w:t xml:space="preserve"> - Развитие муниципальных перевозок, оптимизация маршрутной сети, обеспечение наиболее полного удовлетворения потребностей населения в передвижении при оптимальном использовании транспортных средств.</w:t>
            </w:r>
          </w:p>
        </w:tc>
      </w:tr>
      <w:tr w:rsidR="00E820FB" w:rsidRPr="000C2253" w14:paraId="5BBD8D56" w14:textId="77777777" w:rsidTr="000C2253">
        <w:trPr>
          <w:divId w:val="891041456"/>
          <w:trHeight w:val="630"/>
        </w:trPr>
        <w:tc>
          <w:tcPr>
            <w:tcW w:w="2054" w:type="dxa"/>
            <w:vMerge w:val="restart"/>
            <w:hideMark/>
          </w:tcPr>
          <w:p w14:paraId="70997973" w14:textId="77777777" w:rsidR="00E820FB" w:rsidRPr="000C2253" w:rsidRDefault="00E820FB" w:rsidP="00E820FB">
            <w:pPr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rFonts w:eastAsia="Times New Roman"/>
                <w:szCs w:val="26"/>
                <w:u w:val="single"/>
              </w:rPr>
              <w:t>Основное мероприятие:</w:t>
            </w:r>
            <w:r w:rsidRPr="000C2253">
              <w:rPr>
                <w:rFonts w:eastAsia="Times New Roman"/>
                <w:szCs w:val="26"/>
              </w:rPr>
              <w:br/>
              <w:t xml:space="preserve">возмещение части затрат перевозчикам, осуществляющим регулярные пассажирские перевозки по регулируемым тарифам на территории Первомайского района. Тем самым обеспечить условия для реализации </w:t>
            </w:r>
            <w:r w:rsidRPr="000C2253">
              <w:rPr>
                <w:rFonts w:eastAsia="Times New Roman"/>
                <w:szCs w:val="26"/>
              </w:rPr>
              <w:lastRenderedPageBreak/>
              <w:t>потребностей жителей Первомайского района регулярных пассажирских перевозках</w:t>
            </w:r>
          </w:p>
        </w:tc>
        <w:tc>
          <w:tcPr>
            <w:tcW w:w="1938" w:type="dxa"/>
            <w:vMerge w:val="restart"/>
            <w:vAlign w:val="center"/>
            <w:hideMark/>
          </w:tcPr>
          <w:p w14:paraId="4AD53733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rFonts w:eastAsia="Times New Roman"/>
                <w:szCs w:val="26"/>
              </w:rPr>
              <w:lastRenderedPageBreak/>
              <w:t>Администрация Первомайского района</w:t>
            </w:r>
          </w:p>
        </w:tc>
        <w:tc>
          <w:tcPr>
            <w:tcW w:w="1481" w:type="dxa"/>
            <w:vAlign w:val="center"/>
            <w:hideMark/>
          </w:tcPr>
          <w:p w14:paraId="70B37445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rFonts w:eastAsia="Times New Roman"/>
                <w:b/>
                <w:bCs/>
                <w:szCs w:val="26"/>
              </w:rPr>
              <w:t>Всего:</w:t>
            </w:r>
          </w:p>
        </w:tc>
        <w:tc>
          <w:tcPr>
            <w:tcW w:w="1275" w:type="dxa"/>
            <w:vAlign w:val="center"/>
            <w:hideMark/>
          </w:tcPr>
          <w:p w14:paraId="2F80659E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  <w:bCs/>
                <w:color w:val="000000"/>
              </w:rPr>
              <w:t>3 191,00</w:t>
            </w:r>
          </w:p>
        </w:tc>
        <w:tc>
          <w:tcPr>
            <w:tcW w:w="1736" w:type="dxa"/>
            <w:vAlign w:val="center"/>
            <w:hideMark/>
          </w:tcPr>
          <w:p w14:paraId="6BC71D43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  <w:bCs/>
                <w:color w:val="000000"/>
              </w:rPr>
              <w:t>0</w:t>
            </w:r>
          </w:p>
        </w:tc>
        <w:tc>
          <w:tcPr>
            <w:tcW w:w="1399" w:type="dxa"/>
            <w:vAlign w:val="center"/>
            <w:hideMark/>
          </w:tcPr>
          <w:p w14:paraId="50BA7C63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  <w:bCs/>
                <w:color w:val="000000"/>
              </w:rPr>
              <w:t>0</w:t>
            </w:r>
          </w:p>
        </w:tc>
        <w:tc>
          <w:tcPr>
            <w:tcW w:w="1238" w:type="dxa"/>
            <w:vAlign w:val="center"/>
            <w:hideMark/>
          </w:tcPr>
          <w:p w14:paraId="1D42D548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  <w:bCs/>
                <w:color w:val="000000"/>
              </w:rPr>
              <w:t>3191</w:t>
            </w:r>
          </w:p>
        </w:tc>
        <w:tc>
          <w:tcPr>
            <w:tcW w:w="923" w:type="dxa"/>
            <w:vAlign w:val="center"/>
            <w:hideMark/>
          </w:tcPr>
          <w:p w14:paraId="27FCF38A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2E17BA71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  <w:bCs/>
                <w:color w:val="000000"/>
              </w:rPr>
              <w:t>1848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5F585B90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rFonts w:eastAsia="Times New Roman"/>
                <w:szCs w:val="26"/>
              </w:rPr>
              <w:t>Количество рейсов (ед. в год)</w:t>
            </w:r>
          </w:p>
        </w:tc>
      </w:tr>
      <w:tr w:rsidR="00E820FB" w:rsidRPr="000C2253" w14:paraId="50E007BE" w14:textId="77777777" w:rsidTr="000C2253">
        <w:trPr>
          <w:divId w:val="891041456"/>
          <w:trHeight w:val="630"/>
        </w:trPr>
        <w:tc>
          <w:tcPr>
            <w:tcW w:w="2054" w:type="dxa"/>
            <w:vMerge/>
            <w:hideMark/>
          </w:tcPr>
          <w:p w14:paraId="11E3F6E9" w14:textId="77777777" w:rsidR="00E820FB" w:rsidRPr="000C2253" w:rsidRDefault="00E820FB" w:rsidP="00E820FB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1938" w:type="dxa"/>
            <w:vMerge/>
            <w:hideMark/>
          </w:tcPr>
          <w:p w14:paraId="7183F3E0" w14:textId="77777777" w:rsidR="00E820FB" w:rsidRPr="000C2253" w:rsidRDefault="00E820FB" w:rsidP="00E820FB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1481" w:type="dxa"/>
            <w:vAlign w:val="center"/>
            <w:hideMark/>
          </w:tcPr>
          <w:p w14:paraId="6E2FD128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rFonts w:eastAsia="Times New Roman"/>
                <w:szCs w:val="26"/>
              </w:rPr>
              <w:t>2026</w:t>
            </w:r>
          </w:p>
        </w:tc>
        <w:tc>
          <w:tcPr>
            <w:tcW w:w="1275" w:type="dxa"/>
            <w:vAlign w:val="center"/>
            <w:hideMark/>
          </w:tcPr>
          <w:p w14:paraId="3B77E43E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  <w:bCs/>
                <w:color w:val="000000"/>
              </w:rPr>
              <w:t>3 191,00</w:t>
            </w:r>
          </w:p>
        </w:tc>
        <w:tc>
          <w:tcPr>
            <w:tcW w:w="1736" w:type="dxa"/>
            <w:vAlign w:val="center"/>
            <w:hideMark/>
          </w:tcPr>
          <w:p w14:paraId="017BE9FB" w14:textId="76F66AD6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1399" w:type="dxa"/>
            <w:vAlign w:val="center"/>
            <w:hideMark/>
          </w:tcPr>
          <w:p w14:paraId="09CBF24B" w14:textId="666D7BD1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1238" w:type="dxa"/>
            <w:vAlign w:val="center"/>
            <w:hideMark/>
          </w:tcPr>
          <w:p w14:paraId="701ACBE2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color w:val="000000"/>
              </w:rPr>
              <w:t>3191</w:t>
            </w:r>
          </w:p>
        </w:tc>
        <w:tc>
          <w:tcPr>
            <w:tcW w:w="923" w:type="dxa"/>
            <w:vAlign w:val="center"/>
            <w:hideMark/>
          </w:tcPr>
          <w:p w14:paraId="4F0CA1FC" w14:textId="1133E64F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14:paraId="32AF32F7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color w:val="000000"/>
              </w:rPr>
              <w:t>616</w:t>
            </w:r>
          </w:p>
        </w:tc>
        <w:tc>
          <w:tcPr>
            <w:tcW w:w="1276" w:type="dxa"/>
            <w:vMerge/>
            <w:hideMark/>
          </w:tcPr>
          <w:p w14:paraId="0642EF39" w14:textId="77777777" w:rsidR="00E820FB" w:rsidRPr="000C2253" w:rsidRDefault="00E820FB" w:rsidP="00E820FB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</w:tr>
      <w:tr w:rsidR="00E820FB" w:rsidRPr="000C2253" w14:paraId="4E49F693" w14:textId="77777777" w:rsidTr="000C2253">
        <w:trPr>
          <w:divId w:val="891041456"/>
          <w:trHeight w:val="630"/>
        </w:trPr>
        <w:tc>
          <w:tcPr>
            <w:tcW w:w="2054" w:type="dxa"/>
            <w:vMerge/>
            <w:hideMark/>
          </w:tcPr>
          <w:p w14:paraId="3D95DA0B" w14:textId="77777777" w:rsidR="00E820FB" w:rsidRPr="000C2253" w:rsidRDefault="00E820FB" w:rsidP="00E820FB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1938" w:type="dxa"/>
            <w:vMerge/>
            <w:hideMark/>
          </w:tcPr>
          <w:p w14:paraId="38DA9F8E" w14:textId="77777777" w:rsidR="00E820FB" w:rsidRPr="000C2253" w:rsidRDefault="00E820FB" w:rsidP="00E820FB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1481" w:type="dxa"/>
            <w:vAlign w:val="center"/>
            <w:hideMark/>
          </w:tcPr>
          <w:p w14:paraId="3627CFF8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rFonts w:eastAsia="Times New Roman"/>
                <w:szCs w:val="26"/>
              </w:rPr>
              <w:t>2027</w:t>
            </w:r>
          </w:p>
        </w:tc>
        <w:tc>
          <w:tcPr>
            <w:tcW w:w="1275" w:type="dxa"/>
            <w:vAlign w:val="center"/>
            <w:hideMark/>
          </w:tcPr>
          <w:p w14:paraId="30623E94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36" w:type="dxa"/>
            <w:vAlign w:val="center"/>
            <w:hideMark/>
          </w:tcPr>
          <w:p w14:paraId="4407734E" w14:textId="0F170EF6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1399" w:type="dxa"/>
            <w:vAlign w:val="center"/>
            <w:hideMark/>
          </w:tcPr>
          <w:p w14:paraId="6CDF525F" w14:textId="02A5B7EE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1238" w:type="dxa"/>
            <w:vAlign w:val="center"/>
            <w:hideMark/>
          </w:tcPr>
          <w:p w14:paraId="4E67FAF3" w14:textId="2A8DE0A8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923" w:type="dxa"/>
            <w:vAlign w:val="center"/>
            <w:hideMark/>
          </w:tcPr>
          <w:p w14:paraId="0613209C" w14:textId="1FF0538B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14:paraId="26D6BC77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color w:val="000000"/>
              </w:rPr>
              <w:t>616</w:t>
            </w:r>
          </w:p>
        </w:tc>
        <w:tc>
          <w:tcPr>
            <w:tcW w:w="1276" w:type="dxa"/>
            <w:vMerge/>
            <w:hideMark/>
          </w:tcPr>
          <w:p w14:paraId="1708F920" w14:textId="77777777" w:rsidR="00E820FB" w:rsidRPr="000C2253" w:rsidRDefault="00E820FB" w:rsidP="00E820FB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</w:tr>
      <w:tr w:rsidR="00E820FB" w:rsidRPr="000C2253" w14:paraId="2679A719" w14:textId="77777777" w:rsidTr="000C2253">
        <w:trPr>
          <w:divId w:val="891041456"/>
          <w:trHeight w:val="630"/>
        </w:trPr>
        <w:tc>
          <w:tcPr>
            <w:tcW w:w="2054" w:type="dxa"/>
            <w:vMerge/>
            <w:hideMark/>
          </w:tcPr>
          <w:p w14:paraId="068536DA" w14:textId="77777777" w:rsidR="00E820FB" w:rsidRPr="000C2253" w:rsidRDefault="00E820FB" w:rsidP="00E820FB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1938" w:type="dxa"/>
            <w:vMerge/>
            <w:hideMark/>
          </w:tcPr>
          <w:p w14:paraId="3F960DAE" w14:textId="77777777" w:rsidR="00E820FB" w:rsidRPr="000C2253" w:rsidRDefault="00E820FB" w:rsidP="00E820FB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1481" w:type="dxa"/>
            <w:vAlign w:val="center"/>
            <w:hideMark/>
          </w:tcPr>
          <w:p w14:paraId="7A97A6CC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rFonts w:eastAsia="Times New Roman"/>
                <w:szCs w:val="26"/>
              </w:rPr>
              <w:t>2028</w:t>
            </w:r>
          </w:p>
        </w:tc>
        <w:tc>
          <w:tcPr>
            <w:tcW w:w="1275" w:type="dxa"/>
            <w:vAlign w:val="center"/>
            <w:hideMark/>
          </w:tcPr>
          <w:p w14:paraId="26E6D11A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rFonts w:eastAsia="Times New Roman"/>
                <w:b/>
                <w:bCs/>
                <w:szCs w:val="26"/>
              </w:rPr>
              <w:t>0,00</w:t>
            </w:r>
          </w:p>
        </w:tc>
        <w:tc>
          <w:tcPr>
            <w:tcW w:w="1736" w:type="dxa"/>
            <w:vAlign w:val="center"/>
            <w:hideMark/>
          </w:tcPr>
          <w:p w14:paraId="7FF0A8FC" w14:textId="61C1C30D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1399" w:type="dxa"/>
            <w:vAlign w:val="center"/>
            <w:hideMark/>
          </w:tcPr>
          <w:p w14:paraId="4E8FC3E2" w14:textId="6164B578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1238" w:type="dxa"/>
            <w:vAlign w:val="center"/>
            <w:hideMark/>
          </w:tcPr>
          <w:p w14:paraId="7C5A8426" w14:textId="6F929E13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923" w:type="dxa"/>
            <w:vAlign w:val="center"/>
            <w:hideMark/>
          </w:tcPr>
          <w:p w14:paraId="378C97D9" w14:textId="66C724CE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14:paraId="27AA24FE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rFonts w:eastAsia="Times New Roman"/>
                <w:szCs w:val="26"/>
              </w:rPr>
              <w:t>616</w:t>
            </w:r>
          </w:p>
        </w:tc>
        <w:tc>
          <w:tcPr>
            <w:tcW w:w="1276" w:type="dxa"/>
            <w:vMerge/>
            <w:hideMark/>
          </w:tcPr>
          <w:p w14:paraId="4559F0DA" w14:textId="77777777" w:rsidR="00E820FB" w:rsidRPr="000C2253" w:rsidRDefault="00E820FB" w:rsidP="00E820FB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</w:tr>
      <w:tr w:rsidR="00E820FB" w:rsidRPr="000C2253" w14:paraId="3C7981B8" w14:textId="77777777" w:rsidTr="000C2253">
        <w:trPr>
          <w:divId w:val="891041456"/>
          <w:trHeight w:val="315"/>
        </w:trPr>
        <w:tc>
          <w:tcPr>
            <w:tcW w:w="3992" w:type="dxa"/>
            <w:gridSpan w:val="2"/>
            <w:vMerge w:val="restart"/>
            <w:vAlign w:val="center"/>
            <w:hideMark/>
          </w:tcPr>
          <w:p w14:paraId="240C43FF" w14:textId="77777777" w:rsidR="00E820FB" w:rsidRPr="000C2253" w:rsidRDefault="00E820FB" w:rsidP="000C2253">
            <w:pPr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rFonts w:eastAsia="Times New Roman"/>
                <w:szCs w:val="26"/>
              </w:rPr>
              <w:t>Всего по подпрограмме:</w:t>
            </w:r>
          </w:p>
        </w:tc>
        <w:tc>
          <w:tcPr>
            <w:tcW w:w="1481" w:type="dxa"/>
            <w:vAlign w:val="center"/>
            <w:hideMark/>
          </w:tcPr>
          <w:p w14:paraId="05996648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rFonts w:eastAsia="Times New Roman"/>
                <w:b/>
                <w:bCs/>
                <w:szCs w:val="26"/>
              </w:rPr>
              <w:t>Всего:</w:t>
            </w:r>
          </w:p>
        </w:tc>
        <w:tc>
          <w:tcPr>
            <w:tcW w:w="1275" w:type="dxa"/>
            <w:noWrap/>
            <w:vAlign w:val="center"/>
            <w:hideMark/>
          </w:tcPr>
          <w:p w14:paraId="68F5870F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  <w:bCs/>
                <w:color w:val="000000"/>
              </w:rPr>
              <w:t>3 191,00</w:t>
            </w:r>
          </w:p>
        </w:tc>
        <w:tc>
          <w:tcPr>
            <w:tcW w:w="1736" w:type="dxa"/>
            <w:noWrap/>
            <w:vAlign w:val="center"/>
            <w:hideMark/>
          </w:tcPr>
          <w:p w14:paraId="2E4B3F6A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399" w:type="dxa"/>
            <w:noWrap/>
            <w:vAlign w:val="center"/>
            <w:hideMark/>
          </w:tcPr>
          <w:p w14:paraId="17CC8DBE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238" w:type="dxa"/>
            <w:noWrap/>
            <w:vAlign w:val="center"/>
            <w:hideMark/>
          </w:tcPr>
          <w:p w14:paraId="1D666966" w14:textId="77777777" w:rsidR="00E820FB" w:rsidRPr="000C2253" w:rsidRDefault="00E820FB" w:rsidP="000C2253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C2253">
              <w:rPr>
                <w:b/>
                <w:bCs/>
                <w:color w:val="000000"/>
              </w:rPr>
              <w:t>3</w:t>
            </w:r>
            <w:r w:rsidRPr="000C2253">
              <w:rPr>
                <w:rFonts w:eastAsia="Times New Roman"/>
                <w:b/>
                <w:bCs/>
                <w:szCs w:val="26"/>
              </w:rPr>
              <w:t xml:space="preserve"> </w:t>
            </w:r>
            <w:r w:rsidRPr="000C225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191,00</w:t>
            </w:r>
          </w:p>
        </w:tc>
        <w:tc>
          <w:tcPr>
            <w:tcW w:w="923" w:type="dxa"/>
            <w:noWrap/>
            <w:vAlign w:val="center"/>
            <w:hideMark/>
          </w:tcPr>
          <w:p w14:paraId="7CE62A72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  <w:bCs/>
                <w:color w:val="000000"/>
              </w:rPr>
              <w:t>0,00</w:t>
            </w: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24F740B1" w14:textId="77777777" w:rsidR="00E820FB" w:rsidRPr="000C2253" w:rsidRDefault="00E820FB" w:rsidP="00E820FB">
            <w:pPr>
              <w:jc w:val="center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C2253">
              <w:rPr>
                <w:rFonts w:eastAsia="Times New Roman"/>
                <w:b/>
                <w:bCs/>
                <w:szCs w:val="26"/>
              </w:rPr>
              <w:t> </w:t>
            </w:r>
          </w:p>
        </w:tc>
      </w:tr>
      <w:tr w:rsidR="00E820FB" w:rsidRPr="000C2253" w14:paraId="152D749C" w14:textId="77777777" w:rsidTr="000C2253">
        <w:trPr>
          <w:divId w:val="891041456"/>
          <w:trHeight w:val="315"/>
        </w:trPr>
        <w:tc>
          <w:tcPr>
            <w:tcW w:w="3992" w:type="dxa"/>
            <w:gridSpan w:val="2"/>
            <w:vMerge/>
            <w:hideMark/>
          </w:tcPr>
          <w:p w14:paraId="1C724B42" w14:textId="77777777" w:rsidR="00E820FB" w:rsidRPr="000C2253" w:rsidRDefault="00E820FB" w:rsidP="00E820FB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1481" w:type="dxa"/>
            <w:vAlign w:val="center"/>
            <w:hideMark/>
          </w:tcPr>
          <w:p w14:paraId="67BDED87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rFonts w:eastAsia="Times New Roman"/>
                <w:szCs w:val="26"/>
              </w:rPr>
              <w:t>2026</w:t>
            </w:r>
          </w:p>
        </w:tc>
        <w:tc>
          <w:tcPr>
            <w:tcW w:w="1275" w:type="dxa"/>
            <w:noWrap/>
            <w:vAlign w:val="center"/>
            <w:hideMark/>
          </w:tcPr>
          <w:p w14:paraId="7C4E49FA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  <w:bCs/>
                <w:color w:val="000000"/>
              </w:rPr>
              <w:t>3 191,00</w:t>
            </w:r>
          </w:p>
        </w:tc>
        <w:tc>
          <w:tcPr>
            <w:tcW w:w="1736" w:type="dxa"/>
            <w:noWrap/>
            <w:vAlign w:val="center"/>
            <w:hideMark/>
          </w:tcPr>
          <w:p w14:paraId="6278F846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rFonts w:eastAsia="Times New Roman"/>
                <w:szCs w:val="26"/>
              </w:rPr>
              <w:t>0</w:t>
            </w:r>
          </w:p>
        </w:tc>
        <w:tc>
          <w:tcPr>
            <w:tcW w:w="1399" w:type="dxa"/>
            <w:noWrap/>
            <w:vAlign w:val="center"/>
            <w:hideMark/>
          </w:tcPr>
          <w:p w14:paraId="55D98A64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rFonts w:eastAsia="Times New Roman"/>
                <w:szCs w:val="26"/>
              </w:rPr>
              <w:t>0</w:t>
            </w:r>
          </w:p>
        </w:tc>
        <w:tc>
          <w:tcPr>
            <w:tcW w:w="1238" w:type="dxa"/>
            <w:noWrap/>
            <w:vAlign w:val="center"/>
            <w:hideMark/>
          </w:tcPr>
          <w:p w14:paraId="159F0CED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color w:val="000000"/>
              </w:rPr>
              <w:t>3191</w:t>
            </w:r>
          </w:p>
        </w:tc>
        <w:tc>
          <w:tcPr>
            <w:tcW w:w="923" w:type="dxa"/>
            <w:noWrap/>
            <w:vAlign w:val="center"/>
            <w:hideMark/>
          </w:tcPr>
          <w:p w14:paraId="11BF9779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rFonts w:eastAsia="Times New Roman"/>
                <w:szCs w:val="26"/>
              </w:rPr>
              <w:t>0</w:t>
            </w:r>
          </w:p>
        </w:tc>
        <w:tc>
          <w:tcPr>
            <w:tcW w:w="2977" w:type="dxa"/>
            <w:gridSpan w:val="2"/>
            <w:vMerge/>
            <w:hideMark/>
          </w:tcPr>
          <w:p w14:paraId="7E22B959" w14:textId="77777777" w:rsidR="00E820FB" w:rsidRPr="000C2253" w:rsidRDefault="00E820FB" w:rsidP="00E820FB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</w:p>
        </w:tc>
      </w:tr>
      <w:tr w:rsidR="00E820FB" w:rsidRPr="000C2253" w14:paraId="727A4AE4" w14:textId="77777777" w:rsidTr="000C2253">
        <w:trPr>
          <w:divId w:val="891041456"/>
          <w:trHeight w:val="315"/>
        </w:trPr>
        <w:tc>
          <w:tcPr>
            <w:tcW w:w="3992" w:type="dxa"/>
            <w:gridSpan w:val="2"/>
            <w:vMerge/>
            <w:hideMark/>
          </w:tcPr>
          <w:p w14:paraId="0BDF4018" w14:textId="77777777" w:rsidR="00E820FB" w:rsidRPr="000C2253" w:rsidRDefault="00E820FB" w:rsidP="00E820FB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1481" w:type="dxa"/>
            <w:vAlign w:val="center"/>
            <w:hideMark/>
          </w:tcPr>
          <w:p w14:paraId="0EAA8DC5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rFonts w:eastAsia="Times New Roman"/>
                <w:szCs w:val="26"/>
              </w:rPr>
              <w:t>2027</w:t>
            </w:r>
          </w:p>
        </w:tc>
        <w:tc>
          <w:tcPr>
            <w:tcW w:w="1275" w:type="dxa"/>
            <w:noWrap/>
            <w:vAlign w:val="center"/>
            <w:hideMark/>
          </w:tcPr>
          <w:p w14:paraId="400D891F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36" w:type="dxa"/>
            <w:noWrap/>
            <w:vAlign w:val="center"/>
            <w:hideMark/>
          </w:tcPr>
          <w:p w14:paraId="625239D5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rFonts w:eastAsia="Times New Roman"/>
                <w:szCs w:val="26"/>
              </w:rPr>
              <w:t>0</w:t>
            </w:r>
          </w:p>
        </w:tc>
        <w:tc>
          <w:tcPr>
            <w:tcW w:w="1399" w:type="dxa"/>
            <w:noWrap/>
            <w:vAlign w:val="center"/>
            <w:hideMark/>
          </w:tcPr>
          <w:p w14:paraId="07819CD7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rFonts w:eastAsia="Times New Roman"/>
                <w:szCs w:val="26"/>
              </w:rPr>
              <w:t>0</w:t>
            </w:r>
          </w:p>
        </w:tc>
        <w:tc>
          <w:tcPr>
            <w:tcW w:w="1238" w:type="dxa"/>
            <w:noWrap/>
            <w:vAlign w:val="center"/>
            <w:hideMark/>
          </w:tcPr>
          <w:p w14:paraId="126A8C45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rFonts w:eastAsia="Times New Roman"/>
                <w:szCs w:val="26"/>
              </w:rPr>
              <w:t>0</w:t>
            </w:r>
          </w:p>
        </w:tc>
        <w:tc>
          <w:tcPr>
            <w:tcW w:w="923" w:type="dxa"/>
            <w:noWrap/>
            <w:vAlign w:val="center"/>
            <w:hideMark/>
          </w:tcPr>
          <w:p w14:paraId="1C93F455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rFonts w:eastAsia="Times New Roman"/>
                <w:szCs w:val="26"/>
              </w:rPr>
              <w:t>0</w:t>
            </w:r>
          </w:p>
        </w:tc>
        <w:tc>
          <w:tcPr>
            <w:tcW w:w="2977" w:type="dxa"/>
            <w:gridSpan w:val="2"/>
            <w:vMerge/>
            <w:hideMark/>
          </w:tcPr>
          <w:p w14:paraId="73111C5F" w14:textId="77777777" w:rsidR="00E820FB" w:rsidRPr="000C2253" w:rsidRDefault="00E820FB" w:rsidP="00E820FB">
            <w:pPr>
              <w:jc w:val="right"/>
              <w:outlineLvl w:val="0"/>
              <w:rPr>
                <w:rFonts w:eastAsia="Times New Roman"/>
                <w:b/>
                <w:bCs/>
                <w:szCs w:val="26"/>
              </w:rPr>
            </w:pPr>
          </w:p>
        </w:tc>
      </w:tr>
      <w:tr w:rsidR="00E820FB" w:rsidRPr="000C2253" w14:paraId="2DE1CB8A" w14:textId="77777777" w:rsidTr="000C2253">
        <w:trPr>
          <w:divId w:val="891041456"/>
          <w:trHeight w:val="315"/>
        </w:trPr>
        <w:tc>
          <w:tcPr>
            <w:tcW w:w="3992" w:type="dxa"/>
            <w:gridSpan w:val="2"/>
            <w:vMerge/>
            <w:hideMark/>
          </w:tcPr>
          <w:p w14:paraId="5897F9B3" w14:textId="77777777" w:rsidR="00E820FB" w:rsidRPr="000C2253" w:rsidRDefault="00E820FB" w:rsidP="00E820FB">
            <w:pPr>
              <w:jc w:val="center"/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1481" w:type="dxa"/>
            <w:vAlign w:val="center"/>
            <w:hideMark/>
          </w:tcPr>
          <w:p w14:paraId="59531F05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rFonts w:eastAsia="Times New Roman"/>
                <w:szCs w:val="26"/>
              </w:rPr>
              <w:t>2028</w:t>
            </w:r>
          </w:p>
        </w:tc>
        <w:tc>
          <w:tcPr>
            <w:tcW w:w="1275" w:type="dxa"/>
            <w:noWrap/>
            <w:vAlign w:val="center"/>
            <w:hideMark/>
          </w:tcPr>
          <w:p w14:paraId="64D9D83C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0C2253">
              <w:rPr>
                <w:rFonts w:eastAsia="Times New Roman"/>
                <w:b/>
                <w:bCs/>
                <w:szCs w:val="26"/>
              </w:rPr>
              <w:t>0,00</w:t>
            </w:r>
          </w:p>
        </w:tc>
        <w:tc>
          <w:tcPr>
            <w:tcW w:w="1736" w:type="dxa"/>
            <w:noWrap/>
            <w:vAlign w:val="center"/>
            <w:hideMark/>
          </w:tcPr>
          <w:p w14:paraId="14495256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rFonts w:eastAsia="Times New Roman"/>
                <w:szCs w:val="26"/>
              </w:rPr>
              <w:t>0</w:t>
            </w:r>
          </w:p>
        </w:tc>
        <w:tc>
          <w:tcPr>
            <w:tcW w:w="1399" w:type="dxa"/>
            <w:noWrap/>
            <w:vAlign w:val="center"/>
            <w:hideMark/>
          </w:tcPr>
          <w:p w14:paraId="5BE86D3B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rFonts w:eastAsia="Times New Roman"/>
                <w:szCs w:val="26"/>
              </w:rPr>
              <w:t>0</w:t>
            </w:r>
          </w:p>
        </w:tc>
        <w:tc>
          <w:tcPr>
            <w:tcW w:w="1238" w:type="dxa"/>
            <w:noWrap/>
            <w:vAlign w:val="center"/>
            <w:hideMark/>
          </w:tcPr>
          <w:p w14:paraId="7EB34EEA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rFonts w:eastAsia="Times New Roman"/>
                <w:szCs w:val="26"/>
              </w:rPr>
              <w:t>0</w:t>
            </w:r>
          </w:p>
        </w:tc>
        <w:tc>
          <w:tcPr>
            <w:tcW w:w="923" w:type="dxa"/>
            <w:noWrap/>
            <w:vAlign w:val="center"/>
            <w:hideMark/>
          </w:tcPr>
          <w:p w14:paraId="3FE76915" w14:textId="77777777" w:rsidR="00E820FB" w:rsidRPr="000C2253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0C2253">
              <w:rPr>
                <w:rFonts w:eastAsia="Times New Roman"/>
                <w:szCs w:val="26"/>
              </w:rPr>
              <w:t>0</w:t>
            </w:r>
          </w:p>
        </w:tc>
        <w:tc>
          <w:tcPr>
            <w:tcW w:w="2977" w:type="dxa"/>
            <w:gridSpan w:val="2"/>
            <w:vMerge/>
            <w:hideMark/>
          </w:tcPr>
          <w:p w14:paraId="2BB7310F" w14:textId="77777777" w:rsidR="00E820FB" w:rsidRPr="000C2253" w:rsidRDefault="00E820FB" w:rsidP="00E820FB">
            <w:pPr>
              <w:jc w:val="right"/>
              <w:outlineLvl w:val="0"/>
              <w:rPr>
                <w:rFonts w:eastAsia="Times New Roman"/>
                <w:b/>
                <w:bCs/>
                <w:szCs w:val="26"/>
              </w:rPr>
            </w:pPr>
          </w:p>
        </w:tc>
      </w:tr>
    </w:tbl>
    <w:p w14:paraId="0321683A" w14:textId="77777777" w:rsidR="006C522E" w:rsidRPr="00786EC8" w:rsidRDefault="00C304E4" w:rsidP="00BB6DCF">
      <w:pPr>
        <w:jc w:val="right"/>
        <w:outlineLvl w:val="0"/>
        <w:rPr>
          <w:rFonts w:eastAsia="Times New Roman"/>
          <w:szCs w:val="26"/>
        </w:rPr>
      </w:pPr>
      <w:r>
        <w:rPr>
          <w:rFonts w:eastAsia="Times New Roman"/>
          <w:szCs w:val="26"/>
        </w:rPr>
        <w:fldChar w:fldCharType="end"/>
      </w:r>
    </w:p>
    <w:p w14:paraId="33A8214F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  <w:sectPr w:rsidR="004965FC" w:rsidRPr="00786EC8" w:rsidSect="000C2253">
          <w:pgSz w:w="16840" w:h="11900" w:orient="landscape"/>
          <w:pgMar w:top="1134" w:right="567" w:bottom="1134" w:left="1701" w:header="0" w:footer="6" w:gutter="0"/>
          <w:cols w:space="720"/>
        </w:sectPr>
      </w:pPr>
    </w:p>
    <w:p w14:paraId="54129BEE" w14:textId="77777777" w:rsidR="004965FC" w:rsidRPr="00F453FB" w:rsidRDefault="004965FC" w:rsidP="004965FC">
      <w:pPr>
        <w:widowControl/>
        <w:adjustRightInd/>
        <w:jc w:val="center"/>
        <w:rPr>
          <w:rFonts w:eastAsia="Malgun Gothic"/>
          <w:b/>
          <w:sz w:val="26"/>
          <w:szCs w:val="26"/>
        </w:rPr>
      </w:pPr>
      <w:r w:rsidRPr="00F453FB">
        <w:rPr>
          <w:rFonts w:eastAsia="Malgun Gothic"/>
          <w:b/>
          <w:sz w:val="26"/>
          <w:szCs w:val="26"/>
        </w:rPr>
        <w:lastRenderedPageBreak/>
        <w:t>4. Обоснование ресурсного обеспечения муниципальной подпрограммы 1.</w:t>
      </w:r>
    </w:p>
    <w:p w14:paraId="68F4EE32" w14:textId="77777777" w:rsidR="006C522E" w:rsidRPr="00786EC8" w:rsidRDefault="006C522E" w:rsidP="00BB6DCF">
      <w:pPr>
        <w:jc w:val="right"/>
        <w:outlineLvl w:val="0"/>
        <w:rPr>
          <w:rFonts w:eastAsia="Times New Roman"/>
          <w:szCs w:val="26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106"/>
        <w:gridCol w:w="1418"/>
        <w:gridCol w:w="1417"/>
        <w:gridCol w:w="1276"/>
        <w:gridCol w:w="1134"/>
      </w:tblGrid>
      <w:tr w:rsidR="00860CCD" w:rsidRPr="00A14298" w14:paraId="1484B238" w14:textId="77777777" w:rsidTr="000C2253">
        <w:trPr>
          <w:trHeight w:val="2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F438" w14:textId="0E78B9B3" w:rsidR="00860CCD" w:rsidRPr="00860CCD" w:rsidRDefault="00860CCD" w:rsidP="000C2253">
            <w:r w:rsidRPr="00860CCD">
              <w:t>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CC14" w14:textId="58CFABC7" w:rsidR="00860CCD" w:rsidRPr="00860CCD" w:rsidRDefault="00860CCD" w:rsidP="000C2253">
            <w:pPr>
              <w:jc w:val="center"/>
              <w:rPr>
                <w:b/>
              </w:rPr>
            </w:pPr>
            <w:r w:rsidRPr="00860CCD">
              <w:rPr>
                <w:b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FCE7" w14:textId="7312CA3E" w:rsidR="00860CCD" w:rsidRPr="00860CCD" w:rsidRDefault="00860CCD" w:rsidP="000C2253">
            <w:pPr>
              <w:jc w:val="center"/>
              <w:rPr>
                <w:b/>
              </w:rPr>
            </w:pPr>
            <w:r w:rsidRPr="00860CCD">
              <w:rPr>
                <w:b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D107" w14:textId="2CCD5399" w:rsidR="00860CCD" w:rsidRPr="00860CCD" w:rsidRDefault="00860CCD" w:rsidP="000C2253">
            <w:pPr>
              <w:jc w:val="center"/>
              <w:rPr>
                <w:b/>
              </w:rPr>
            </w:pPr>
            <w:r w:rsidRPr="00860CCD">
              <w:rPr>
                <w:b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F2B5" w14:textId="76F2991A" w:rsidR="00860CCD" w:rsidRPr="00860CCD" w:rsidRDefault="00860CCD" w:rsidP="000C2253">
            <w:pPr>
              <w:jc w:val="center"/>
              <w:rPr>
                <w:b/>
              </w:rPr>
            </w:pPr>
            <w:r w:rsidRPr="00860CCD">
              <w:rPr>
                <w:b/>
              </w:rPr>
              <w:t>2028</w:t>
            </w:r>
          </w:p>
        </w:tc>
      </w:tr>
      <w:tr w:rsidR="00860CCD" w:rsidRPr="00786EC8" w14:paraId="1B8C8632" w14:textId="77777777" w:rsidTr="000C2253">
        <w:trPr>
          <w:trHeight w:val="37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C51E" w14:textId="17A4F044" w:rsidR="00860CCD" w:rsidRPr="00E06C2A" w:rsidRDefault="00860CCD" w:rsidP="000C2253">
            <w:r w:rsidRPr="00077B54">
              <w:t>Федеральный бюджет (по согласованию)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E145" w14:textId="3F098D94" w:rsidR="00860CCD" w:rsidRPr="00144050" w:rsidRDefault="00860CCD" w:rsidP="000C2253">
            <w:pPr>
              <w:jc w:val="center"/>
              <w:rPr>
                <w:b/>
              </w:rPr>
            </w:pPr>
            <w:r w:rsidRPr="00144050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F7F2" w14:textId="0CCF7260" w:rsidR="00860CCD" w:rsidRPr="00144050" w:rsidRDefault="00144050" w:rsidP="000C2253">
            <w:pPr>
              <w:widowControl/>
              <w:autoSpaceDE/>
              <w:autoSpaceDN/>
              <w:adjustRightInd/>
              <w:jc w:val="center"/>
            </w:pPr>
            <w:r w:rsidRPr="00144050"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DDB3" w14:textId="080D2B34" w:rsidR="00860CCD" w:rsidRPr="00144050" w:rsidRDefault="00860CCD" w:rsidP="000C2253">
            <w:pPr>
              <w:jc w:val="center"/>
            </w:pPr>
            <w:r w:rsidRPr="00144050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ED40" w14:textId="1BD236C6" w:rsidR="00860CCD" w:rsidRPr="00144050" w:rsidRDefault="00860CCD" w:rsidP="000C2253">
            <w:pPr>
              <w:jc w:val="center"/>
            </w:pPr>
            <w:r w:rsidRPr="00144050">
              <w:t>0</w:t>
            </w:r>
          </w:p>
        </w:tc>
      </w:tr>
      <w:tr w:rsidR="00860CCD" w:rsidRPr="00786EC8" w14:paraId="21C77CAA" w14:textId="77777777" w:rsidTr="000C2253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ECC0" w14:textId="171DD51D" w:rsidR="00860CCD" w:rsidRPr="00E06C2A" w:rsidRDefault="00860CCD" w:rsidP="000C2253">
            <w:r w:rsidRPr="00077B54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719E" w14:textId="0EDF2756" w:rsidR="00860CCD" w:rsidRPr="00144050" w:rsidRDefault="00860CCD" w:rsidP="000C2253">
            <w:pPr>
              <w:jc w:val="center"/>
              <w:rPr>
                <w:b/>
              </w:rPr>
            </w:pPr>
            <w:r w:rsidRPr="00144050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9B94" w14:textId="455C85A7" w:rsidR="00860CCD" w:rsidRPr="00144050" w:rsidRDefault="00860CCD" w:rsidP="000C2253">
            <w:pPr>
              <w:jc w:val="center"/>
            </w:pPr>
            <w:r w:rsidRPr="00144050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6D28" w14:textId="186ABDB5" w:rsidR="00860CCD" w:rsidRPr="00144050" w:rsidRDefault="00860CCD" w:rsidP="000C2253">
            <w:pPr>
              <w:jc w:val="center"/>
            </w:pPr>
            <w:r w:rsidRPr="00144050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830F" w14:textId="617E0F57" w:rsidR="00860CCD" w:rsidRPr="00144050" w:rsidRDefault="00860CCD" w:rsidP="000C2253">
            <w:pPr>
              <w:jc w:val="center"/>
            </w:pPr>
            <w:r w:rsidRPr="00144050">
              <w:t>0</w:t>
            </w:r>
          </w:p>
        </w:tc>
      </w:tr>
      <w:tr w:rsidR="00860CCD" w:rsidRPr="00786EC8" w14:paraId="7D4C4ED3" w14:textId="77777777" w:rsidTr="000C2253">
        <w:trPr>
          <w:trHeight w:val="37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51A8" w14:textId="1CD63BF6" w:rsidR="00860CCD" w:rsidRPr="00E06C2A" w:rsidRDefault="00860CCD" w:rsidP="000C2253">
            <w:r w:rsidRPr="00077B54">
              <w:t>Местные бюджеты (по согласованию)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A821" w14:textId="0DEE5F6C" w:rsidR="00860CCD" w:rsidRPr="00144050" w:rsidRDefault="00144050" w:rsidP="000C2253">
            <w:pPr>
              <w:jc w:val="center"/>
              <w:rPr>
                <w:b/>
              </w:rPr>
            </w:pPr>
            <w:r w:rsidRPr="00144050">
              <w:rPr>
                <w:b/>
              </w:rPr>
              <w:t>3 191,00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8845" w14:textId="77777777" w:rsidR="00144050" w:rsidRPr="00144050" w:rsidRDefault="00144050" w:rsidP="000C225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4050">
              <w:rPr>
                <w:b/>
                <w:bCs/>
                <w:color w:val="000000"/>
              </w:rPr>
              <w:t>3 191,00</w:t>
            </w:r>
          </w:p>
          <w:p w14:paraId="6779F997" w14:textId="464C5E74" w:rsidR="00860CCD" w:rsidRPr="00144050" w:rsidRDefault="00860CCD" w:rsidP="000C225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FC95" w14:textId="4D993334" w:rsidR="00860CCD" w:rsidRPr="00144050" w:rsidRDefault="00144050" w:rsidP="000C2253">
            <w:pPr>
              <w:jc w:val="center"/>
            </w:pPr>
            <w:r w:rsidRPr="00144050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BB17" w14:textId="18A562F3" w:rsidR="00860CCD" w:rsidRPr="00144050" w:rsidRDefault="00144050" w:rsidP="000C2253">
            <w:pPr>
              <w:jc w:val="center"/>
            </w:pPr>
            <w:r w:rsidRPr="00144050">
              <w:t>0</w:t>
            </w:r>
          </w:p>
        </w:tc>
      </w:tr>
      <w:tr w:rsidR="00860CCD" w:rsidRPr="00786EC8" w14:paraId="5A26D2B0" w14:textId="77777777" w:rsidTr="000C2253">
        <w:trPr>
          <w:trHeight w:val="40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DCF3" w14:textId="70842AB7" w:rsidR="00860CCD" w:rsidRPr="00E06C2A" w:rsidRDefault="00860CCD" w:rsidP="000C2253">
            <w:r w:rsidRPr="00077B54">
              <w:t>Внебюджетные источники (по согласованию)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507B" w14:textId="3966042B" w:rsidR="00860CCD" w:rsidRPr="00144050" w:rsidRDefault="00860CCD" w:rsidP="000C2253">
            <w:pPr>
              <w:jc w:val="center"/>
              <w:rPr>
                <w:b/>
              </w:rPr>
            </w:pPr>
            <w:r w:rsidRPr="00144050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88C6" w14:textId="29A0E273" w:rsidR="00860CCD" w:rsidRPr="00144050" w:rsidRDefault="00860CCD" w:rsidP="000C2253">
            <w:pPr>
              <w:jc w:val="center"/>
            </w:pPr>
            <w:r w:rsidRPr="00144050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0B25" w14:textId="7E6A4871" w:rsidR="00860CCD" w:rsidRPr="00144050" w:rsidRDefault="00860CCD" w:rsidP="000C2253">
            <w:pPr>
              <w:jc w:val="center"/>
            </w:pPr>
            <w:r w:rsidRPr="00144050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3D8B" w14:textId="5495669B" w:rsidR="00860CCD" w:rsidRPr="00144050" w:rsidRDefault="00860CCD" w:rsidP="000C2253">
            <w:pPr>
              <w:jc w:val="center"/>
            </w:pPr>
            <w:r w:rsidRPr="00144050">
              <w:t>0</w:t>
            </w:r>
          </w:p>
        </w:tc>
      </w:tr>
      <w:tr w:rsidR="00860CCD" w:rsidRPr="00786EC8" w14:paraId="7DC839D8" w14:textId="77777777" w:rsidTr="000C2253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97EF" w14:textId="24B4DB77" w:rsidR="00860CCD" w:rsidRPr="00E06C2A" w:rsidRDefault="00860CCD" w:rsidP="000C2253">
            <w:r w:rsidRPr="00077B54">
              <w:t>Всего по источникам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782C" w14:textId="4CF08D4F" w:rsidR="00860CCD" w:rsidRPr="00144050" w:rsidRDefault="00144050" w:rsidP="000C2253">
            <w:pPr>
              <w:jc w:val="center"/>
              <w:rPr>
                <w:b/>
              </w:rPr>
            </w:pPr>
            <w:r w:rsidRPr="00144050">
              <w:rPr>
                <w:b/>
              </w:rPr>
              <w:t>3 191,00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33B6" w14:textId="4861F720" w:rsidR="00860CCD" w:rsidRPr="00144050" w:rsidRDefault="00FC1ADF" w:rsidP="000C2253">
            <w:pPr>
              <w:jc w:val="center"/>
              <w:rPr>
                <w:b/>
              </w:rPr>
            </w:pPr>
            <w:r>
              <w:rPr>
                <w:b/>
              </w:rPr>
              <w:t>3191,00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8D2E" w14:textId="5B4ECD12" w:rsidR="00860CCD" w:rsidRPr="00144050" w:rsidRDefault="00144050" w:rsidP="000C2253">
            <w:pPr>
              <w:jc w:val="center"/>
              <w:rPr>
                <w:b/>
              </w:rPr>
            </w:pPr>
            <w:r w:rsidRPr="00144050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032B" w14:textId="13A97EE8" w:rsidR="00860CCD" w:rsidRPr="00144050" w:rsidRDefault="00144050" w:rsidP="000C2253">
            <w:pPr>
              <w:jc w:val="center"/>
              <w:rPr>
                <w:b/>
              </w:rPr>
            </w:pPr>
            <w:r w:rsidRPr="00144050">
              <w:rPr>
                <w:b/>
              </w:rPr>
              <w:t>0</w:t>
            </w:r>
          </w:p>
        </w:tc>
      </w:tr>
    </w:tbl>
    <w:p w14:paraId="056020A4" w14:textId="77777777" w:rsidR="006C522E" w:rsidRPr="00F453FB" w:rsidRDefault="006C522E" w:rsidP="000C2253">
      <w:pPr>
        <w:ind w:firstLine="709"/>
        <w:jc w:val="both"/>
        <w:outlineLvl w:val="0"/>
        <w:rPr>
          <w:rFonts w:eastAsia="Times New Roman"/>
          <w:sz w:val="26"/>
          <w:szCs w:val="26"/>
        </w:rPr>
      </w:pPr>
    </w:p>
    <w:p w14:paraId="53D0DFDC" w14:textId="77777777" w:rsidR="004965FC" w:rsidRPr="00F453FB" w:rsidRDefault="004965FC" w:rsidP="000C2253">
      <w:pPr>
        <w:ind w:firstLine="709"/>
        <w:jc w:val="both"/>
        <w:outlineLvl w:val="0"/>
        <w:rPr>
          <w:rFonts w:eastAsia="Times New Roman"/>
          <w:sz w:val="26"/>
          <w:szCs w:val="26"/>
        </w:rPr>
      </w:pPr>
      <w:r w:rsidRPr="00F453FB">
        <w:rPr>
          <w:rFonts w:eastAsia="Times New Roman"/>
          <w:sz w:val="26"/>
          <w:szCs w:val="26"/>
        </w:rPr>
        <w:t>Объемы финансирования носят прогнозный характер.</w:t>
      </w:r>
    </w:p>
    <w:p w14:paraId="0F28E22D" w14:textId="77777777" w:rsidR="004965FC" w:rsidRPr="00F453FB" w:rsidRDefault="004965FC" w:rsidP="000C2253">
      <w:pPr>
        <w:ind w:firstLine="709"/>
        <w:jc w:val="both"/>
        <w:outlineLvl w:val="0"/>
        <w:rPr>
          <w:rFonts w:eastAsia="Times New Roman"/>
          <w:sz w:val="26"/>
          <w:szCs w:val="26"/>
        </w:rPr>
      </w:pPr>
      <w:r w:rsidRPr="00F453FB">
        <w:rPr>
          <w:rFonts w:eastAsia="Times New Roman"/>
          <w:sz w:val="26"/>
          <w:szCs w:val="26"/>
        </w:rPr>
        <w:t>В рамках календарного года целевые показатели и затраты по мероприятиям Подпрограммы 1, а также механизм реализации МП уточняется в установленном законодательством порядке с учетом выделяемых финансовых средств.</w:t>
      </w:r>
    </w:p>
    <w:p w14:paraId="2E79975D" w14:textId="450CDAE4" w:rsidR="004965FC" w:rsidRPr="00F453FB" w:rsidRDefault="004965FC" w:rsidP="000C2253">
      <w:pPr>
        <w:ind w:firstLine="709"/>
        <w:jc w:val="both"/>
        <w:outlineLvl w:val="0"/>
        <w:rPr>
          <w:rFonts w:eastAsia="Times New Roman"/>
          <w:sz w:val="26"/>
          <w:szCs w:val="26"/>
        </w:rPr>
      </w:pPr>
      <w:r w:rsidRPr="00F453FB">
        <w:rPr>
          <w:rFonts w:eastAsia="Times New Roman"/>
          <w:sz w:val="26"/>
          <w:szCs w:val="26"/>
        </w:rPr>
        <w:t>На мероприятия подпрограммы 1 предполагается направить средства из местного бюджета. Общий объем финансирования подпрограммы 202</w:t>
      </w:r>
      <w:r w:rsidR="00860CCD">
        <w:rPr>
          <w:rFonts w:eastAsia="Times New Roman"/>
          <w:sz w:val="26"/>
          <w:szCs w:val="26"/>
        </w:rPr>
        <w:t>6</w:t>
      </w:r>
      <w:r w:rsidRPr="00F453FB">
        <w:rPr>
          <w:rFonts w:eastAsia="Times New Roman"/>
          <w:sz w:val="26"/>
          <w:szCs w:val="26"/>
        </w:rPr>
        <w:t>-202</w:t>
      </w:r>
      <w:r w:rsidR="00860CCD">
        <w:rPr>
          <w:rFonts w:eastAsia="Times New Roman"/>
          <w:sz w:val="26"/>
          <w:szCs w:val="26"/>
        </w:rPr>
        <w:t>8</w:t>
      </w:r>
      <w:r w:rsidRPr="00F453FB">
        <w:rPr>
          <w:rFonts w:eastAsia="Times New Roman"/>
          <w:sz w:val="26"/>
          <w:szCs w:val="26"/>
        </w:rPr>
        <w:t xml:space="preserve"> г. прогнозируется в размере </w:t>
      </w:r>
      <w:r w:rsidR="00144050">
        <w:rPr>
          <w:rFonts w:eastAsia="Times New Roman"/>
          <w:sz w:val="26"/>
          <w:szCs w:val="26"/>
        </w:rPr>
        <w:t>3 191,00</w:t>
      </w:r>
      <w:r w:rsidRPr="00F453FB">
        <w:rPr>
          <w:rFonts w:eastAsia="Times New Roman"/>
          <w:sz w:val="26"/>
          <w:szCs w:val="26"/>
        </w:rPr>
        <w:t xml:space="preserve"> ты</w:t>
      </w:r>
      <w:r w:rsidR="00A14298">
        <w:rPr>
          <w:rFonts w:eastAsia="Times New Roman"/>
          <w:sz w:val="26"/>
          <w:szCs w:val="26"/>
        </w:rPr>
        <w:t>с.</w:t>
      </w:r>
      <w:r w:rsidRPr="00F453FB">
        <w:rPr>
          <w:rFonts w:eastAsia="Times New Roman"/>
          <w:sz w:val="26"/>
          <w:szCs w:val="26"/>
        </w:rPr>
        <w:t xml:space="preserve"> рублей</w:t>
      </w:r>
      <w:r w:rsidR="00A14298">
        <w:rPr>
          <w:rFonts w:eastAsia="Times New Roman"/>
          <w:sz w:val="26"/>
          <w:szCs w:val="26"/>
        </w:rPr>
        <w:t>.</w:t>
      </w:r>
    </w:p>
    <w:p w14:paraId="09B09B69" w14:textId="77777777" w:rsidR="004965FC" w:rsidRPr="00786EC8" w:rsidRDefault="004965FC" w:rsidP="000C2253">
      <w:pPr>
        <w:ind w:firstLine="709"/>
        <w:jc w:val="both"/>
        <w:outlineLvl w:val="0"/>
        <w:rPr>
          <w:rFonts w:eastAsia="Times New Roman"/>
          <w:szCs w:val="26"/>
        </w:rPr>
      </w:pPr>
    </w:p>
    <w:p w14:paraId="5746CFB4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529B0DF2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2172E9C9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  <w:bookmarkStart w:id="2" w:name="_GoBack"/>
      <w:bookmarkEnd w:id="2"/>
    </w:p>
    <w:p w14:paraId="507F9AF0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4A67B7A3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07FCC8E0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07B2F8FE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7806E3EA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3B627853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4BAEECC8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10BE8C53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791A138E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786D32C2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10412634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2E6357C2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342A702A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5B1DC80F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2090C842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6D5F5986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7DFA69CE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0AB9F50E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1AFADF3F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25534077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05DCE123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05B5AF45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26119C58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0CA7B13E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18473FC3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0065E413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5FEB6446" w14:textId="77777777" w:rsidR="004965FC" w:rsidRDefault="004965FC" w:rsidP="00A14298">
      <w:pPr>
        <w:outlineLvl w:val="0"/>
        <w:rPr>
          <w:rFonts w:eastAsia="Times New Roman"/>
          <w:szCs w:val="26"/>
        </w:rPr>
      </w:pPr>
    </w:p>
    <w:p w14:paraId="6472B42F" w14:textId="77777777" w:rsidR="00A14298" w:rsidRPr="00786EC8" w:rsidRDefault="00A14298" w:rsidP="00A14298">
      <w:pPr>
        <w:outlineLvl w:val="0"/>
        <w:rPr>
          <w:rFonts w:eastAsia="Times New Roman"/>
          <w:szCs w:val="26"/>
        </w:rPr>
      </w:pPr>
    </w:p>
    <w:p w14:paraId="05602F17" w14:textId="1043066F" w:rsidR="004965FC" w:rsidRPr="000C2253" w:rsidRDefault="000C2253" w:rsidP="000C2253">
      <w:pPr>
        <w:jc w:val="center"/>
        <w:outlineLv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</w:t>
      </w:r>
      <w:r w:rsidR="004965FC" w:rsidRPr="000C2253">
        <w:rPr>
          <w:rFonts w:eastAsia="Times New Roman"/>
          <w:sz w:val="20"/>
          <w:szCs w:val="20"/>
        </w:rPr>
        <w:t>Приложение № 3 к постановлению</w:t>
      </w:r>
    </w:p>
    <w:p w14:paraId="55FB28DF" w14:textId="77777777" w:rsidR="004965FC" w:rsidRPr="000C2253" w:rsidRDefault="004965FC" w:rsidP="004965FC">
      <w:pPr>
        <w:jc w:val="right"/>
        <w:outlineLvl w:val="0"/>
        <w:rPr>
          <w:rFonts w:eastAsia="Times New Roman"/>
          <w:sz w:val="20"/>
          <w:szCs w:val="20"/>
        </w:rPr>
      </w:pPr>
      <w:r w:rsidRPr="000C2253">
        <w:rPr>
          <w:rFonts w:eastAsia="Times New Roman"/>
          <w:sz w:val="20"/>
          <w:szCs w:val="20"/>
        </w:rPr>
        <w:t>Администрации Первомайского района</w:t>
      </w:r>
    </w:p>
    <w:p w14:paraId="1F5BD099" w14:textId="5E3CA202" w:rsidR="004965FC" w:rsidRPr="000C2253" w:rsidRDefault="000C2253" w:rsidP="000C2253">
      <w:pPr>
        <w:jc w:val="center"/>
        <w:outlineLv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</w:t>
      </w:r>
      <w:r w:rsidR="004965FC" w:rsidRPr="000C2253">
        <w:rPr>
          <w:rFonts w:eastAsia="Times New Roman"/>
          <w:sz w:val="20"/>
          <w:szCs w:val="20"/>
        </w:rPr>
        <w:t xml:space="preserve">от </w:t>
      </w:r>
      <w:r>
        <w:rPr>
          <w:rFonts w:eastAsia="Times New Roman"/>
          <w:sz w:val="20"/>
          <w:szCs w:val="20"/>
        </w:rPr>
        <w:t xml:space="preserve">27.02.2026 </w:t>
      </w:r>
      <w:r w:rsidR="004965FC" w:rsidRPr="000C2253">
        <w:rPr>
          <w:rFonts w:eastAsia="Times New Roman"/>
          <w:sz w:val="20"/>
          <w:szCs w:val="20"/>
        </w:rPr>
        <w:t xml:space="preserve">№ </w:t>
      </w:r>
      <w:r>
        <w:rPr>
          <w:rFonts w:eastAsia="Times New Roman"/>
          <w:sz w:val="20"/>
          <w:szCs w:val="20"/>
        </w:rPr>
        <w:t>69</w:t>
      </w:r>
    </w:p>
    <w:p w14:paraId="205E5267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3E228F9F" w14:textId="2D57D1C8" w:rsidR="00E820FB" w:rsidRDefault="00A14298" w:rsidP="00BB6DCF">
      <w:pPr>
        <w:jc w:val="right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="Times New Roman"/>
          <w:szCs w:val="26"/>
        </w:rPr>
        <w:fldChar w:fldCharType="begin"/>
      </w:r>
      <w:r>
        <w:rPr>
          <w:rFonts w:eastAsia="Times New Roman"/>
          <w:szCs w:val="26"/>
        </w:rPr>
        <w:instrText xml:space="preserve"> LINK </w:instrText>
      </w:r>
      <w:r w:rsidR="00E820FB">
        <w:rPr>
          <w:rFonts w:eastAsia="Times New Roman"/>
          <w:szCs w:val="26"/>
        </w:rPr>
        <w:instrText xml:space="preserve">Excel.Sheet.12 "C:\\Users\\210-Архитектура\\Desktop\\ЧЕРДЫНЦЕВА А.Е\\ДОРОГИ\\Внесение изменений в программу\\изм. Трансп. 20.12.2022.xlsx" "Паспорт ПП 2.!R1C1:R10C6" </w:instrText>
      </w:r>
      <w:r>
        <w:rPr>
          <w:rFonts w:eastAsia="Times New Roman"/>
          <w:szCs w:val="26"/>
        </w:rPr>
        <w:instrText xml:space="preserve">\a \f 5 \h  \* MERGEFORMAT </w:instrText>
      </w:r>
      <w:r>
        <w:rPr>
          <w:rFonts w:eastAsia="Times New Roman"/>
          <w:szCs w:val="26"/>
        </w:rPr>
        <w:fldChar w:fldCharType="separate"/>
      </w:r>
    </w:p>
    <w:tbl>
      <w:tblPr>
        <w:tblStyle w:val="afb"/>
        <w:tblW w:w="9559" w:type="dxa"/>
        <w:tblLook w:val="04A0" w:firstRow="1" w:lastRow="0" w:firstColumn="1" w:lastColumn="0" w:noHBand="0" w:noVBand="1"/>
      </w:tblPr>
      <w:tblGrid>
        <w:gridCol w:w="2263"/>
        <w:gridCol w:w="2835"/>
        <w:gridCol w:w="1134"/>
        <w:gridCol w:w="993"/>
        <w:gridCol w:w="1134"/>
        <w:gridCol w:w="1200"/>
      </w:tblGrid>
      <w:tr w:rsidR="00E820FB" w:rsidRPr="00E820FB" w14:paraId="4E22A864" w14:textId="77777777" w:rsidTr="000C2253">
        <w:trPr>
          <w:divId w:val="283735102"/>
          <w:trHeight w:val="319"/>
        </w:trPr>
        <w:tc>
          <w:tcPr>
            <w:tcW w:w="2263" w:type="dxa"/>
            <w:vMerge w:val="restart"/>
            <w:vAlign w:val="center"/>
            <w:hideMark/>
          </w:tcPr>
          <w:p w14:paraId="20300FE9" w14:textId="0A5370FF" w:rsidR="00E820FB" w:rsidRPr="00E820FB" w:rsidRDefault="00E820FB" w:rsidP="000C2253">
            <w:pPr>
              <w:outlineLvl w:val="0"/>
              <w:rPr>
                <w:rFonts w:eastAsia="Times New Roman"/>
                <w:szCs w:val="26"/>
              </w:rPr>
            </w:pPr>
            <w:r w:rsidRPr="00E820FB">
              <w:t>Объемы и источники финансирования программы (с детализацией по годам реализации, тыс. руб.)</w:t>
            </w:r>
          </w:p>
        </w:tc>
        <w:tc>
          <w:tcPr>
            <w:tcW w:w="2835" w:type="dxa"/>
            <w:vAlign w:val="center"/>
            <w:hideMark/>
          </w:tcPr>
          <w:p w14:paraId="6EDF1803" w14:textId="77777777" w:rsidR="00E820FB" w:rsidRPr="00E820FB" w:rsidRDefault="00E820FB" w:rsidP="000C2253">
            <w:pPr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E820FB">
              <w:rPr>
                <w:b/>
              </w:rPr>
              <w:t>Источники</w:t>
            </w:r>
          </w:p>
        </w:tc>
        <w:tc>
          <w:tcPr>
            <w:tcW w:w="1134" w:type="dxa"/>
            <w:vAlign w:val="center"/>
            <w:hideMark/>
          </w:tcPr>
          <w:p w14:paraId="7FA91808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E820FB">
              <w:rPr>
                <w:b/>
              </w:rPr>
              <w:t>Всего</w:t>
            </w:r>
          </w:p>
        </w:tc>
        <w:tc>
          <w:tcPr>
            <w:tcW w:w="993" w:type="dxa"/>
            <w:vAlign w:val="center"/>
            <w:hideMark/>
          </w:tcPr>
          <w:p w14:paraId="150BEF4F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E820FB">
              <w:rPr>
                <w:b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14:paraId="05E85BAE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E820FB">
              <w:rPr>
                <w:b/>
              </w:rPr>
              <w:t>2027</w:t>
            </w:r>
          </w:p>
        </w:tc>
        <w:tc>
          <w:tcPr>
            <w:tcW w:w="1200" w:type="dxa"/>
            <w:vAlign w:val="center"/>
            <w:hideMark/>
          </w:tcPr>
          <w:p w14:paraId="3E11DB9B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E820FB">
              <w:rPr>
                <w:b/>
              </w:rPr>
              <w:t>2028</w:t>
            </w:r>
          </w:p>
        </w:tc>
      </w:tr>
      <w:tr w:rsidR="00E820FB" w:rsidRPr="00E820FB" w14:paraId="22699238" w14:textId="77777777" w:rsidTr="000C2253">
        <w:trPr>
          <w:divId w:val="283735102"/>
          <w:trHeight w:val="315"/>
        </w:trPr>
        <w:tc>
          <w:tcPr>
            <w:tcW w:w="2263" w:type="dxa"/>
            <w:vMerge/>
            <w:vAlign w:val="center"/>
            <w:hideMark/>
          </w:tcPr>
          <w:p w14:paraId="22A2F16D" w14:textId="77777777" w:rsidR="00E820FB" w:rsidRPr="00E820FB" w:rsidRDefault="00E820FB" w:rsidP="000C2253">
            <w:pPr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2835" w:type="dxa"/>
            <w:vAlign w:val="center"/>
            <w:hideMark/>
          </w:tcPr>
          <w:p w14:paraId="6014A80E" w14:textId="77777777" w:rsidR="00E820FB" w:rsidRPr="00E820FB" w:rsidRDefault="00E820FB" w:rsidP="000C2253">
            <w:pPr>
              <w:outlineLvl w:val="0"/>
              <w:rPr>
                <w:rFonts w:eastAsia="Times New Roman"/>
                <w:szCs w:val="26"/>
              </w:rPr>
            </w:pPr>
            <w:r w:rsidRPr="00E820FB">
              <w:t>Федеральный бюджет</w:t>
            </w:r>
          </w:p>
        </w:tc>
        <w:tc>
          <w:tcPr>
            <w:tcW w:w="1134" w:type="dxa"/>
            <w:vAlign w:val="center"/>
            <w:hideMark/>
          </w:tcPr>
          <w:p w14:paraId="1380098A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E820FB">
              <w:rPr>
                <w:b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31FAAE8D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E820FB">
              <w:t>0</w:t>
            </w:r>
          </w:p>
        </w:tc>
        <w:tc>
          <w:tcPr>
            <w:tcW w:w="1134" w:type="dxa"/>
            <w:vAlign w:val="center"/>
            <w:hideMark/>
          </w:tcPr>
          <w:p w14:paraId="790732A2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E820FB">
              <w:t>0</w:t>
            </w:r>
          </w:p>
        </w:tc>
        <w:tc>
          <w:tcPr>
            <w:tcW w:w="1200" w:type="dxa"/>
            <w:vAlign w:val="center"/>
            <w:hideMark/>
          </w:tcPr>
          <w:p w14:paraId="242E61C5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E820FB">
              <w:t>0</w:t>
            </w:r>
          </w:p>
        </w:tc>
      </w:tr>
      <w:tr w:rsidR="00E820FB" w:rsidRPr="00E820FB" w14:paraId="3F8A3C65" w14:textId="77777777" w:rsidTr="000C2253">
        <w:trPr>
          <w:divId w:val="283735102"/>
          <w:trHeight w:val="315"/>
        </w:trPr>
        <w:tc>
          <w:tcPr>
            <w:tcW w:w="2263" w:type="dxa"/>
            <w:vMerge/>
            <w:vAlign w:val="center"/>
            <w:hideMark/>
          </w:tcPr>
          <w:p w14:paraId="471B250B" w14:textId="77777777" w:rsidR="00E820FB" w:rsidRPr="00E820FB" w:rsidRDefault="00E820FB" w:rsidP="000C2253">
            <w:pPr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2835" w:type="dxa"/>
            <w:vAlign w:val="center"/>
            <w:hideMark/>
          </w:tcPr>
          <w:p w14:paraId="7768E166" w14:textId="77777777" w:rsidR="00E820FB" w:rsidRPr="00E820FB" w:rsidRDefault="00E820FB" w:rsidP="000C2253">
            <w:pPr>
              <w:outlineLvl w:val="0"/>
              <w:rPr>
                <w:rFonts w:eastAsia="Times New Roman"/>
                <w:szCs w:val="26"/>
              </w:rPr>
            </w:pPr>
            <w:r w:rsidRPr="00E820FB">
              <w:t>Областной бюджет</w:t>
            </w:r>
          </w:p>
        </w:tc>
        <w:tc>
          <w:tcPr>
            <w:tcW w:w="1134" w:type="dxa"/>
            <w:vAlign w:val="center"/>
            <w:hideMark/>
          </w:tcPr>
          <w:p w14:paraId="0D9BEE0F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E820FB">
              <w:rPr>
                <w:b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32086D6C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E820FB">
              <w:t>0</w:t>
            </w:r>
          </w:p>
        </w:tc>
        <w:tc>
          <w:tcPr>
            <w:tcW w:w="1134" w:type="dxa"/>
            <w:vAlign w:val="center"/>
            <w:hideMark/>
          </w:tcPr>
          <w:p w14:paraId="085A9603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E820FB">
              <w:t>0</w:t>
            </w:r>
          </w:p>
        </w:tc>
        <w:tc>
          <w:tcPr>
            <w:tcW w:w="1200" w:type="dxa"/>
            <w:vAlign w:val="center"/>
            <w:hideMark/>
          </w:tcPr>
          <w:p w14:paraId="1639B966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E820FB">
              <w:t>0</w:t>
            </w:r>
          </w:p>
        </w:tc>
      </w:tr>
      <w:tr w:rsidR="00E820FB" w:rsidRPr="00E820FB" w14:paraId="45702769" w14:textId="77777777" w:rsidTr="000C2253">
        <w:trPr>
          <w:divId w:val="283735102"/>
          <w:trHeight w:val="315"/>
        </w:trPr>
        <w:tc>
          <w:tcPr>
            <w:tcW w:w="2263" w:type="dxa"/>
            <w:vMerge/>
            <w:vAlign w:val="center"/>
            <w:hideMark/>
          </w:tcPr>
          <w:p w14:paraId="353BCD54" w14:textId="77777777" w:rsidR="00E820FB" w:rsidRPr="00E820FB" w:rsidRDefault="00E820FB" w:rsidP="000C2253">
            <w:pPr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2835" w:type="dxa"/>
            <w:vAlign w:val="center"/>
            <w:hideMark/>
          </w:tcPr>
          <w:p w14:paraId="5240D2CD" w14:textId="77777777" w:rsidR="00E820FB" w:rsidRPr="00E820FB" w:rsidRDefault="00E820FB" w:rsidP="000C2253">
            <w:pPr>
              <w:outlineLvl w:val="0"/>
              <w:rPr>
                <w:rFonts w:eastAsia="Times New Roman"/>
                <w:szCs w:val="26"/>
              </w:rPr>
            </w:pPr>
            <w:r w:rsidRPr="00E820FB">
              <w:t>Местные бюджеты</w:t>
            </w:r>
          </w:p>
        </w:tc>
        <w:tc>
          <w:tcPr>
            <w:tcW w:w="1134" w:type="dxa"/>
            <w:vAlign w:val="center"/>
            <w:hideMark/>
          </w:tcPr>
          <w:p w14:paraId="1BE3E0A9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E820FB">
              <w:rPr>
                <w:b/>
              </w:rPr>
              <w:t>15238</w:t>
            </w:r>
          </w:p>
        </w:tc>
        <w:tc>
          <w:tcPr>
            <w:tcW w:w="993" w:type="dxa"/>
            <w:vAlign w:val="center"/>
            <w:hideMark/>
          </w:tcPr>
          <w:p w14:paraId="102E733D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E820FB">
              <w:t>4162</w:t>
            </w:r>
          </w:p>
        </w:tc>
        <w:tc>
          <w:tcPr>
            <w:tcW w:w="1134" w:type="dxa"/>
            <w:noWrap/>
            <w:vAlign w:val="center"/>
            <w:hideMark/>
          </w:tcPr>
          <w:p w14:paraId="61079558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E820FB">
              <w:t>5423</w:t>
            </w:r>
          </w:p>
        </w:tc>
        <w:tc>
          <w:tcPr>
            <w:tcW w:w="1200" w:type="dxa"/>
            <w:vAlign w:val="center"/>
            <w:hideMark/>
          </w:tcPr>
          <w:p w14:paraId="7AF934EB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E820FB">
              <w:t>5653</w:t>
            </w:r>
          </w:p>
        </w:tc>
      </w:tr>
      <w:tr w:rsidR="00E820FB" w:rsidRPr="00E820FB" w14:paraId="47E64778" w14:textId="77777777" w:rsidTr="000C2253">
        <w:trPr>
          <w:divId w:val="283735102"/>
          <w:trHeight w:val="600"/>
        </w:trPr>
        <w:tc>
          <w:tcPr>
            <w:tcW w:w="2263" w:type="dxa"/>
            <w:vMerge/>
            <w:vAlign w:val="center"/>
            <w:hideMark/>
          </w:tcPr>
          <w:p w14:paraId="7AA4D3B6" w14:textId="77777777" w:rsidR="00E820FB" w:rsidRPr="00E820FB" w:rsidRDefault="00E820FB" w:rsidP="000C2253">
            <w:pPr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2835" w:type="dxa"/>
            <w:vAlign w:val="center"/>
            <w:hideMark/>
          </w:tcPr>
          <w:p w14:paraId="205AF4E4" w14:textId="77777777" w:rsidR="00E820FB" w:rsidRPr="00E820FB" w:rsidRDefault="00E820FB" w:rsidP="000C2253">
            <w:pPr>
              <w:outlineLvl w:val="0"/>
              <w:rPr>
                <w:rFonts w:eastAsia="Times New Roman"/>
                <w:szCs w:val="26"/>
              </w:rPr>
            </w:pPr>
            <w:r w:rsidRPr="00E820FB">
              <w:t>Внебюджетные источники</w:t>
            </w:r>
          </w:p>
        </w:tc>
        <w:tc>
          <w:tcPr>
            <w:tcW w:w="1134" w:type="dxa"/>
            <w:vAlign w:val="center"/>
            <w:hideMark/>
          </w:tcPr>
          <w:p w14:paraId="5C718766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E820FB">
              <w:rPr>
                <w:b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0A643338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E820FB"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410D92AE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E820FB">
              <w:t>0</w:t>
            </w:r>
          </w:p>
        </w:tc>
        <w:tc>
          <w:tcPr>
            <w:tcW w:w="1200" w:type="dxa"/>
            <w:vAlign w:val="center"/>
            <w:hideMark/>
          </w:tcPr>
          <w:p w14:paraId="40C104E9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E820FB">
              <w:t>0</w:t>
            </w:r>
          </w:p>
        </w:tc>
      </w:tr>
      <w:tr w:rsidR="00E820FB" w:rsidRPr="00E820FB" w14:paraId="09802C47" w14:textId="77777777" w:rsidTr="000C2253">
        <w:trPr>
          <w:divId w:val="283735102"/>
          <w:trHeight w:val="315"/>
        </w:trPr>
        <w:tc>
          <w:tcPr>
            <w:tcW w:w="2263" w:type="dxa"/>
            <w:vMerge/>
            <w:vAlign w:val="center"/>
            <w:hideMark/>
          </w:tcPr>
          <w:p w14:paraId="6850A4DA" w14:textId="77777777" w:rsidR="00E820FB" w:rsidRPr="00E820FB" w:rsidRDefault="00E820FB" w:rsidP="000C2253">
            <w:pPr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2835" w:type="dxa"/>
            <w:vAlign w:val="center"/>
            <w:hideMark/>
          </w:tcPr>
          <w:p w14:paraId="78D12C5D" w14:textId="77777777" w:rsidR="00E820FB" w:rsidRPr="00E820FB" w:rsidRDefault="00E820FB" w:rsidP="000C2253">
            <w:pPr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E820FB">
              <w:rPr>
                <w:b/>
              </w:rPr>
              <w:t>Всего по источникам</w:t>
            </w:r>
          </w:p>
        </w:tc>
        <w:tc>
          <w:tcPr>
            <w:tcW w:w="1134" w:type="dxa"/>
            <w:vAlign w:val="center"/>
            <w:hideMark/>
          </w:tcPr>
          <w:p w14:paraId="0B9FDE94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E820FB">
              <w:rPr>
                <w:b/>
              </w:rPr>
              <w:t>15238</w:t>
            </w:r>
          </w:p>
        </w:tc>
        <w:tc>
          <w:tcPr>
            <w:tcW w:w="993" w:type="dxa"/>
            <w:vAlign w:val="center"/>
            <w:hideMark/>
          </w:tcPr>
          <w:p w14:paraId="0F2A91BC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E820FB">
              <w:rPr>
                <w:b/>
              </w:rPr>
              <w:t>4162</w:t>
            </w:r>
          </w:p>
        </w:tc>
        <w:tc>
          <w:tcPr>
            <w:tcW w:w="1134" w:type="dxa"/>
            <w:vAlign w:val="center"/>
            <w:hideMark/>
          </w:tcPr>
          <w:p w14:paraId="6F259516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E820FB">
              <w:rPr>
                <w:b/>
              </w:rPr>
              <w:t>5423</w:t>
            </w:r>
          </w:p>
        </w:tc>
        <w:tc>
          <w:tcPr>
            <w:tcW w:w="1200" w:type="dxa"/>
            <w:vAlign w:val="center"/>
            <w:hideMark/>
          </w:tcPr>
          <w:p w14:paraId="0FD56B40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E820FB">
              <w:rPr>
                <w:b/>
              </w:rPr>
              <w:t>5653</w:t>
            </w:r>
          </w:p>
        </w:tc>
      </w:tr>
      <w:tr w:rsidR="00E820FB" w:rsidRPr="00E820FB" w14:paraId="4D68F720" w14:textId="77777777" w:rsidTr="000C2253">
        <w:trPr>
          <w:divId w:val="283735102"/>
          <w:trHeight w:val="601"/>
        </w:trPr>
        <w:tc>
          <w:tcPr>
            <w:tcW w:w="2263" w:type="dxa"/>
            <w:vMerge w:val="restart"/>
            <w:vAlign w:val="center"/>
            <w:hideMark/>
          </w:tcPr>
          <w:p w14:paraId="152F51D9" w14:textId="77777777" w:rsidR="00E820FB" w:rsidRPr="00E820FB" w:rsidRDefault="00E820FB" w:rsidP="000C2253">
            <w:pPr>
              <w:outlineLvl w:val="0"/>
              <w:rPr>
                <w:rFonts w:eastAsia="Times New Roman"/>
                <w:szCs w:val="26"/>
              </w:rPr>
            </w:pPr>
            <w:r w:rsidRPr="00E820FB"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835" w:type="dxa"/>
            <w:vAlign w:val="center"/>
            <w:hideMark/>
          </w:tcPr>
          <w:p w14:paraId="5363B232" w14:textId="77777777" w:rsidR="00E820FB" w:rsidRPr="00E820FB" w:rsidRDefault="00E820FB" w:rsidP="000C2253">
            <w:pPr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E820FB">
              <w:rPr>
                <w:b/>
              </w:rPr>
              <w:t>Основные направления расходования средств</w:t>
            </w:r>
          </w:p>
        </w:tc>
        <w:tc>
          <w:tcPr>
            <w:tcW w:w="1134" w:type="dxa"/>
            <w:vAlign w:val="center"/>
            <w:hideMark/>
          </w:tcPr>
          <w:p w14:paraId="32B80321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E820FB">
              <w:rPr>
                <w:b/>
              </w:rPr>
              <w:t>Всего</w:t>
            </w:r>
          </w:p>
        </w:tc>
        <w:tc>
          <w:tcPr>
            <w:tcW w:w="993" w:type="dxa"/>
            <w:vAlign w:val="center"/>
            <w:hideMark/>
          </w:tcPr>
          <w:p w14:paraId="585CD018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E820FB">
              <w:rPr>
                <w:b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14:paraId="7BA81104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E820FB">
              <w:rPr>
                <w:b/>
              </w:rPr>
              <w:t>2027</w:t>
            </w:r>
          </w:p>
        </w:tc>
        <w:tc>
          <w:tcPr>
            <w:tcW w:w="1200" w:type="dxa"/>
            <w:vAlign w:val="center"/>
            <w:hideMark/>
          </w:tcPr>
          <w:p w14:paraId="79A1C0A8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E820FB">
              <w:rPr>
                <w:b/>
              </w:rPr>
              <w:t>2028</w:t>
            </w:r>
          </w:p>
        </w:tc>
      </w:tr>
      <w:tr w:rsidR="00E820FB" w:rsidRPr="00E820FB" w14:paraId="7DEB117A" w14:textId="77777777" w:rsidTr="000C2253">
        <w:trPr>
          <w:divId w:val="283735102"/>
          <w:trHeight w:val="315"/>
        </w:trPr>
        <w:tc>
          <w:tcPr>
            <w:tcW w:w="2263" w:type="dxa"/>
            <w:vMerge/>
            <w:hideMark/>
          </w:tcPr>
          <w:p w14:paraId="4EDD5779" w14:textId="77777777" w:rsidR="00E820FB" w:rsidRPr="00E820FB" w:rsidRDefault="00E820FB" w:rsidP="00E820FB">
            <w:pPr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2835" w:type="dxa"/>
            <w:vAlign w:val="center"/>
            <w:hideMark/>
          </w:tcPr>
          <w:p w14:paraId="1C71966D" w14:textId="77777777" w:rsidR="00E820FB" w:rsidRPr="00E820FB" w:rsidRDefault="00E820FB" w:rsidP="000C2253">
            <w:pPr>
              <w:outlineLvl w:val="0"/>
              <w:rPr>
                <w:rFonts w:eastAsia="Times New Roman"/>
                <w:szCs w:val="26"/>
              </w:rPr>
            </w:pPr>
            <w:r w:rsidRPr="00E820FB">
              <w:t>инвестиции</w:t>
            </w:r>
          </w:p>
        </w:tc>
        <w:tc>
          <w:tcPr>
            <w:tcW w:w="1134" w:type="dxa"/>
            <w:vAlign w:val="center"/>
            <w:hideMark/>
          </w:tcPr>
          <w:p w14:paraId="4CA4826D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E820FB">
              <w:rPr>
                <w:b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5E2C7D97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E820FB">
              <w:t>0</w:t>
            </w:r>
          </w:p>
        </w:tc>
        <w:tc>
          <w:tcPr>
            <w:tcW w:w="1134" w:type="dxa"/>
            <w:vAlign w:val="center"/>
            <w:hideMark/>
          </w:tcPr>
          <w:p w14:paraId="6BDAFC91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E820FB">
              <w:t>0</w:t>
            </w:r>
          </w:p>
        </w:tc>
        <w:tc>
          <w:tcPr>
            <w:tcW w:w="1200" w:type="dxa"/>
            <w:vAlign w:val="center"/>
            <w:hideMark/>
          </w:tcPr>
          <w:p w14:paraId="4B184A66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E820FB">
              <w:t>0</w:t>
            </w:r>
          </w:p>
        </w:tc>
      </w:tr>
      <w:tr w:rsidR="00E820FB" w:rsidRPr="00E820FB" w14:paraId="27504016" w14:textId="77777777" w:rsidTr="000C2253">
        <w:trPr>
          <w:divId w:val="283735102"/>
          <w:trHeight w:val="675"/>
        </w:trPr>
        <w:tc>
          <w:tcPr>
            <w:tcW w:w="2263" w:type="dxa"/>
            <w:vMerge/>
            <w:hideMark/>
          </w:tcPr>
          <w:p w14:paraId="3E0A8123" w14:textId="77777777" w:rsidR="00E820FB" w:rsidRPr="00E820FB" w:rsidRDefault="00E820FB" w:rsidP="00E820FB">
            <w:pPr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2835" w:type="dxa"/>
            <w:vAlign w:val="center"/>
            <w:hideMark/>
          </w:tcPr>
          <w:p w14:paraId="3408F375" w14:textId="77777777" w:rsidR="00E820FB" w:rsidRPr="00E820FB" w:rsidRDefault="00E820FB" w:rsidP="000C2253">
            <w:pPr>
              <w:outlineLvl w:val="0"/>
              <w:rPr>
                <w:rFonts w:eastAsia="Times New Roman"/>
                <w:szCs w:val="26"/>
              </w:rPr>
            </w:pPr>
            <w:r w:rsidRPr="00E820FB">
              <w:t>Научно-исследовательские и опытно-конструкторские работы (далее НИОКР).</w:t>
            </w:r>
          </w:p>
        </w:tc>
        <w:tc>
          <w:tcPr>
            <w:tcW w:w="1134" w:type="dxa"/>
            <w:vAlign w:val="center"/>
            <w:hideMark/>
          </w:tcPr>
          <w:p w14:paraId="56709DE1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E820FB">
              <w:rPr>
                <w:b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39659A6E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E820FB">
              <w:t>0</w:t>
            </w:r>
          </w:p>
        </w:tc>
        <w:tc>
          <w:tcPr>
            <w:tcW w:w="1134" w:type="dxa"/>
            <w:vAlign w:val="center"/>
            <w:hideMark/>
          </w:tcPr>
          <w:p w14:paraId="09E231B3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E820FB">
              <w:t>0</w:t>
            </w:r>
          </w:p>
        </w:tc>
        <w:tc>
          <w:tcPr>
            <w:tcW w:w="1200" w:type="dxa"/>
            <w:vAlign w:val="center"/>
            <w:hideMark/>
          </w:tcPr>
          <w:p w14:paraId="45995B4C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E820FB">
              <w:t>0</w:t>
            </w:r>
          </w:p>
        </w:tc>
      </w:tr>
      <w:tr w:rsidR="00E820FB" w:rsidRPr="00E820FB" w14:paraId="1E837B88" w14:textId="77777777" w:rsidTr="000C2253">
        <w:trPr>
          <w:divId w:val="283735102"/>
          <w:trHeight w:val="315"/>
        </w:trPr>
        <w:tc>
          <w:tcPr>
            <w:tcW w:w="2263" w:type="dxa"/>
            <w:vMerge/>
            <w:hideMark/>
          </w:tcPr>
          <w:p w14:paraId="4CB75ECA" w14:textId="77777777" w:rsidR="00E820FB" w:rsidRPr="00E820FB" w:rsidRDefault="00E820FB" w:rsidP="00E820FB">
            <w:pPr>
              <w:outlineLvl w:val="0"/>
              <w:rPr>
                <w:rFonts w:eastAsia="Times New Roman"/>
                <w:szCs w:val="26"/>
              </w:rPr>
            </w:pPr>
          </w:p>
        </w:tc>
        <w:tc>
          <w:tcPr>
            <w:tcW w:w="2835" w:type="dxa"/>
            <w:vAlign w:val="center"/>
            <w:hideMark/>
          </w:tcPr>
          <w:p w14:paraId="31BC3A35" w14:textId="77777777" w:rsidR="00E820FB" w:rsidRPr="00E820FB" w:rsidRDefault="00E820FB" w:rsidP="000C2253">
            <w:pPr>
              <w:outlineLvl w:val="0"/>
              <w:rPr>
                <w:rFonts w:eastAsia="Times New Roman"/>
                <w:szCs w:val="26"/>
              </w:rPr>
            </w:pPr>
            <w:r w:rsidRPr="00E820FB">
              <w:t>прочие</w:t>
            </w:r>
          </w:p>
        </w:tc>
        <w:tc>
          <w:tcPr>
            <w:tcW w:w="1134" w:type="dxa"/>
            <w:vAlign w:val="center"/>
            <w:hideMark/>
          </w:tcPr>
          <w:p w14:paraId="1D11E064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E820FB">
              <w:rPr>
                <w:b/>
              </w:rPr>
              <w:t>15238</w:t>
            </w:r>
          </w:p>
        </w:tc>
        <w:tc>
          <w:tcPr>
            <w:tcW w:w="993" w:type="dxa"/>
            <w:vAlign w:val="center"/>
            <w:hideMark/>
          </w:tcPr>
          <w:p w14:paraId="51DA2DB3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b/>
                <w:szCs w:val="26"/>
              </w:rPr>
            </w:pPr>
            <w:r w:rsidRPr="00E820FB">
              <w:t>4162</w:t>
            </w:r>
          </w:p>
        </w:tc>
        <w:tc>
          <w:tcPr>
            <w:tcW w:w="1134" w:type="dxa"/>
            <w:vAlign w:val="center"/>
            <w:hideMark/>
          </w:tcPr>
          <w:p w14:paraId="3A180FE8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b/>
                <w:szCs w:val="26"/>
              </w:rPr>
            </w:pPr>
            <w:r w:rsidRPr="00E820FB">
              <w:t>5423</w:t>
            </w:r>
          </w:p>
        </w:tc>
        <w:tc>
          <w:tcPr>
            <w:tcW w:w="1200" w:type="dxa"/>
            <w:vAlign w:val="center"/>
            <w:hideMark/>
          </w:tcPr>
          <w:p w14:paraId="482715FE" w14:textId="77777777" w:rsidR="00E820FB" w:rsidRPr="00E820FB" w:rsidRDefault="00E820FB" w:rsidP="000C2253">
            <w:pPr>
              <w:jc w:val="center"/>
              <w:outlineLvl w:val="0"/>
              <w:rPr>
                <w:rFonts w:eastAsia="Times New Roman"/>
                <w:b/>
                <w:szCs w:val="26"/>
              </w:rPr>
            </w:pPr>
            <w:r w:rsidRPr="00E820FB">
              <w:t>5653</w:t>
            </w:r>
          </w:p>
        </w:tc>
      </w:tr>
    </w:tbl>
    <w:p w14:paraId="3E632210" w14:textId="77777777" w:rsidR="004965FC" w:rsidRPr="00786EC8" w:rsidRDefault="00A14298" w:rsidP="00BB6DCF">
      <w:pPr>
        <w:jc w:val="right"/>
        <w:outlineLvl w:val="0"/>
        <w:rPr>
          <w:rFonts w:eastAsia="Times New Roman"/>
          <w:szCs w:val="26"/>
        </w:rPr>
      </w:pPr>
      <w:r>
        <w:rPr>
          <w:rFonts w:eastAsia="Times New Roman"/>
          <w:szCs w:val="26"/>
        </w:rPr>
        <w:fldChar w:fldCharType="end"/>
      </w:r>
    </w:p>
    <w:p w14:paraId="7C1E8EC9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3B58A018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520281EC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453F2655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22AE5E6D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16694362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5F4ABA86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50E2A229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2173E5EC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76485F34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5179513D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362E7B09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3032D4FF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2922147A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1B785DFF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73BAB2A9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5C64F1FB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27A41C4D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5DDE81F3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3C2C2829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050D816B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722A9526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66A8C43E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737D7F06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307EF6BA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11CC06A1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5B2705C9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0315CBD0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76388B3A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  <w:sectPr w:rsidR="004965FC" w:rsidRPr="00786EC8" w:rsidSect="000C2253">
          <w:pgSz w:w="11900" w:h="16840"/>
          <w:pgMar w:top="1134" w:right="567" w:bottom="1134" w:left="1701" w:header="0" w:footer="6" w:gutter="0"/>
          <w:cols w:space="720"/>
        </w:sectPr>
      </w:pPr>
    </w:p>
    <w:p w14:paraId="724237C4" w14:textId="77777777" w:rsidR="004965FC" w:rsidRPr="00F453FB" w:rsidRDefault="004965FC" w:rsidP="004965FC">
      <w:pPr>
        <w:jc w:val="center"/>
        <w:rPr>
          <w:b/>
          <w:sz w:val="26"/>
          <w:szCs w:val="26"/>
        </w:rPr>
      </w:pPr>
      <w:r w:rsidRPr="00F453FB">
        <w:rPr>
          <w:b/>
          <w:iCs/>
          <w:spacing w:val="-11"/>
          <w:sz w:val="26"/>
          <w:szCs w:val="26"/>
        </w:rPr>
        <w:lastRenderedPageBreak/>
        <w:t xml:space="preserve">3. </w:t>
      </w:r>
      <w:r w:rsidRPr="00F453FB">
        <w:rPr>
          <w:b/>
          <w:sz w:val="26"/>
          <w:szCs w:val="26"/>
        </w:rPr>
        <w:t>Перечень программных мероприятий</w:t>
      </w:r>
    </w:p>
    <w:p w14:paraId="58ADF0A3" w14:textId="2BC287C6" w:rsidR="00E820FB" w:rsidRDefault="00A14298" w:rsidP="004965FC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b/>
        </w:rPr>
        <w:fldChar w:fldCharType="begin"/>
      </w:r>
      <w:r>
        <w:rPr>
          <w:b/>
        </w:rPr>
        <w:instrText xml:space="preserve"> LINK </w:instrText>
      </w:r>
      <w:r w:rsidR="00E820FB">
        <w:rPr>
          <w:b/>
        </w:rPr>
        <w:instrText xml:space="preserve">Excel.Sheet.12 "C:\\Users\\210-Архитектура\\Desktop\\ЧЕРДЫНЦЕВА А.Е\\ДОРОГИ\\Внесение изменений в программу\\изм. Трансп. 20.12.2022.xlsx" "ПП 2.!R1C1:R29C11" </w:instrText>
      </w:r>
      <w:r>
        <w:rPr>
          <w:b/>
        </w:rPr>
        <w:instrText xml:space="preserve">\a \f 5 \h  \* MERGEFORMAT </w:instrText>
      </w:r>
      <w:r>
        <w:rPr>
          <w:b/>
        </w:rPr>
        <w:fldChar w:fldCharType="separate"/>
      </w:r>
    </w:p>
    <w:tbl>
      <w:tblPr>
        <w:tblStyle w:val="afb"/>
        <w:tblW w:w="14761" w:type="dxa"/>
        <w:tblLook w:val="04A0" w:firstRow="1" w:lastRow="0" w:firstColumn="1" w:lastColumn="0" w:noHBand="0" w:noVBand="1"/>
      </w:tblPr>
      <w:tblGrid>
        <w:gridCol w:w="497"/>
        <w:gridCol w:w="1703"/>
        <w:gridCol w:w="1634"/>
        <w:gridCol w:w="1227"/>
        <w:gridCol w:w="998"/>
        <w:gridCol w:w="1427"/>
        <w:gridCol w:w="1177"/>
        <w:gridCol w:w="1038"/>
        <w:gridCol w:w="1594"/>
        <w:gridCol w:w="1917"/>
        <w:gridCol w:w="1917"/>
      </w:tblGrid>
      <w:tr w:rsidR="00E820FB" w:rsidRPr="00601CA5" w14:paraId="29D86925" w14:textId="77777777" w:rsidTr="00601CA5">
        <w:trPr>
          <w:divId w:val="16279928"/>
          <w:trHeight w:val="398"/>
        </w:trPr>
        <w:tc>
          <w:tcPr>
            <w:tcW w:w="472" w:type="dxa"/>
            <w:vMerge w:val="restart"/>
            <w:vAlign w:val="center"/>
            <w:hideMark/>
          </w:tcPr>
          <w:p w14:paraId="4FD84C73" w14:textId="43FCEA1B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649" w:type="dxa"/>
            <w:vMerge w:val="restart"/>
            <w:vAlign w:val="center"/>
            <w:hideMark/>
          </w:tcPr>
          <w:p w14:paraId="37F9C540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582" w:type="dxa"/>
            <w:vMerge w:val="restart"/>
            <w:vAlign w:val="center"/>
            <w:hideMark/>
          </w:tcPr>
          <w:p w14:paraId="0410EA31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185" w:type="dxa"/>
            <w:vMerge w:val="restart"/>
            <w:vAlign w:val="center"/>
            <w:hideMark/>
          </w:tcPr>
          <w:p w14:paraId="17F50749" w14:textId="5B5C357D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Сроки реализации</w:t>
            </w:r>
          </w:p>
        </w:tc>
        <w:tc>
          <w:tcPr>
            <w:tcW w:w="6151" w:type="dxa"/>
            <w:gridSpan w:val="5"/>
            <w:hideMark/>
          </w:tcPr>
          <w:p w14:paraId="2E2538D0" w14:textId="77777777" w:rsidR="00E820FB" w:rsidRPr="00601CA5" w:rsidRDefault="00E820FB" w:rsidP="00E820FB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Объем средств на реализацию программы, тыс. руб.</w:t>
            </w:r>
          </w:p>
        </w:tc>
        <w:tc>
          <w:tcPr>
            <w:tcW w:w="1859" w:type="dxa"/>
            <w:vMerge w:val="restart"/>
            <w:vAlign w:val="center"/>
            <w:hideMark/>
          </w:tcPr>
          <w:p w14:paraId="65014D5D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Показатель непосредственного результата</w:t>
            </w:r>
          </w:p>
        </w:tc>
        <w:tc>
          <w:tcPr>
            <w:tcW w:w="1859" w:type="dxa"/>
            <w:vMerge w:val="restart"/>
            <w:vAlign w:val="center"/>
            <w:hideMark/>
          </w:tcPr>
          <w:p w14:paraId="7E01E5C3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Наименование показателя непосредственного результата</w:t>
            </w:r>
          </w:p>
        </w:tc>
      </w:tr>
      <w:tr w:rsidR="00E820FB" w:rsidRPr="00601CA5" w14:paraId="498BCAFC" w14:textId="77777777" w:rsidTr="00601CA5">
        <w:trPr>
          <w:divId w:val="16279928"/>
          <w:trHeight w:val="310"/>
        </w:trPr>
        <w:tc>
          <w:tcPr>
            <w:tcW w:w="472" w:type="dxa"/>
            <w:vMerge/>
            <w:hideMark/>
          </w:tcPr>
          <w:p w14:paraId="6E467B4B" w14:textId="77777777" w:rsidR="00E820FB" w:rsidRPr="00601CA5" w:rsidRDefault="00E820FB" w:rsidP="00E820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9" w:type="dxa"/>
            <w:vMerge/>
            <w:hideMark/>
          </w:tcPr>
          <w:p w14:paraId="20F4D7B2" w14:textId="77777777" w:rsidR="00E820FB" w:rsidRPr="00601CA5" w:rsidRDefault="00E820FB" w:rsidP="00E820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2" w:type="dxa"/>
            <w:vMerge/>
            <w:hideMark/>
          </w:tcPr>
          <w:p w14:paraId="6C038D6C" w14:textId="77777777" w:rsidR="00E820FB" w:rsidRPr="00601CA5" w:rsidRDefault="00E820FB" w:rsidP="00E820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5" w:type="dxa"/>
            <w:vMerge/>
            <w:hideMark/>
          </w:tcPr>
          <w:p w14:paraId="5F554631" w14:textId="77777777" w:rsidR="00E820FB" w:rsidRPr="00601CA5" w:rsidRDefault="00E820FB" w:rsidP="00E820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51" w:type="dxa"/>
            <w:gridSpan w:val="5"/>
            <w:hideMark/>
          </w:tcPr>
          <w:p w14:paraId="6572BD9C" w14:textId="77777777" w:rsidR="00E820FB" w:rsidRPr="00601CA5" w:rsidRDefault="00E820FB" w:rsidP="00E820FB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859" w:type="dxa"/>
            <w:vMerge/>
            <w:hideMark/>
          </w:tcPr>
          <w:p w14:paraId="7DE0F484" w14:textId="77777777" w:rsidR="00E820FB" w:rsidRPr="00601CA5" w:rsidRDefault="00E820FB" w:rsidP="00E820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9" w:type="dxa"/>
            <w:vMerge/>
            <w:hideMark/>
          </w:tcPr>
          <w:p w14:paraId="3A116CE8" w14:textId="77777777" w:rsidR="00E820FB" w:rsidRPr="00601CA5" w:rsidRDefault="00E820FB" w:rsidP="00E820F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820FB" w:rsidRPr="00601CA5" w14:paraId="6D6AB634" w14:textId="77777777" w:rsidTr="00601CA5">
        <w:trPr>
          <w:divId w:val="16279928"/>
          <w:trHeight w:val="506"/>
        </w:trPr>
        <w:tc>
          <w:tcPr>
            <w:tcW w:w="472" w:type="dxa"/>
            <w:vMerge/>
            <w:hideMark/>
          </w:tcPr>
          <w:p w14:paraId="12F7030F" w14:textId="77777777" w:rsidR="00E820FB" w:rsidRPr="00601CA5" w:rsidRDefault="00E820FB" w:rsidP="00E820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9" w:type="dxa"/>
            <w:vMerge/>
            <w:hideMark/>
          </w:tcPr>
          <w:p w14:paraId="293D244D" w14:textId="77777777" w:rsidR="00E820FB" w:rsidRPr="00601CA5" w:rsidRDefault="00E820FB" w:rsidP="00E820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2" w:type="dxa"/>
            <w:vMerge/>
            <w:hideMark/>
          </w:tcPr>
          <w:p w14:paraId="29A66D40" w14:textId="77777777" w:rsidR="00E820FB" w:rsidRPr="00601CA5" w:rsidRDefault="00E820FB" w:rsidP="00E820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5" w:type="dxa"/>
            <w:vMerge/>
            <w:hideMark/>
          </w:tcPr>
          <w:p w14:paraId="70B9EA77" w14:textId="77777777" w:rsidR="00E820FB" w:rsidRPr="00601CA5" w:rsidRDefault="00E820FB" w:rsidP="00E820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  <w:hideMark/>
          </w:tcPr>
          <w:p w14:paraId="2764DC9B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381" w:type="dxa"/>
            <w:vAlign w:val="center"/>
            <w:hideMark/>
          </w:tcPr>
          <w:p w14:paraId="636FE612" w14:textId="77777777" w:rsidR="00E820FB" w:rsidRPr="00601CA5" w:rsidRDefault="00E820FB" w:rsidP="00601CA5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601CA5">
              <w:rPr>
                <w:bCs/>
                <w:sz w:val="22"/>
                <w:szCs w:val="22"/>
              </w:rPr>
              <w:t xml:space="preserve">Федеральный </w:t>
            </w:r>
            <w:r w:rsidRPr="00601CA5">
              <w:rPr>
                <w:rFonts w:eastAsiaTheme="minorHAnsi"/>
                <w:bCs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136" w:type="dxa"/>
            <w:vAlign w:val="center"/>
            <w:hideMark/>
          </w:tcPr>
          <w:p w14:paraId="56DA307B" w14:textId="77777777" w:rsidR="00E820FB" w:rsidRPr="00601CA5" w:rsidRDefault="00E820FB" w:rsidP="00601CA5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601CA5">
              <w:rPr>
                <w:bCs/>
                <w:sz w:val="22"/>
                <w:szCs w:val="22"/>
              </w:rPr>
              <w:t xml:space="preserve">Областной </w:t>
            </w:r>
            <w:r w:rsidRPr="00601CA5">
              <w:rPr>
                <w:rFonts w:eastAsiaTheme="minorHAnsi"/>
                <w:bCs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044" w:type="dxa"/>
            <w:vAlign w:val="center"/>
            <w:hideMark/>
          </w:tcPr>
          <w:p w14:paraId="0B82C6C3" w14:textId="7B7CF544" w:rsidR="00E820FB" w:rsidRPr="00601CA5" w:rsidRDefault="00E820FB" w:rsidP="00601CA5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601CA5">
              <w:rPr>
                <w:bCs/>
                <w:sz w:val="22"/>
                <w:szCs w:val="22"/>
              </w:rPr>
              <w:t xml:space="preserve">Местный </w:t>
            </w:r>
            <w:r w:rsidRPr="00601CA5">
              <w:rPr>
                <w:rFonts w:eastAsiaTheme="minorHAnsi"/>
                <w:bCs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544" w:type="dxa"/>
            <w:vAlign w:val="center"/>
            <w:hideMark/>
          </w:tcPr>
          <w:p w14:paraId="330FE5C8" w14:textId="77777777" w:rsidR="00E820FB" w:rsidRPr="00601CA5" w:rsidRDefault="00E820FB" w:rsidP="00601CA5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601CA5">
              <w:rPr>
                <w:bCs/>
                <w:sz w:val="22"/>
                <w:szCs w:val="22"/>
              </w:rPr>
              <w:t xml:space="preserve">Внебюджетные </w:t>
            </w:r>
            <w:r w:rsidRPr="00601CA5">
              <w:rPr>
                <w:rFonts w:eastAsiaTheme="minorHAnsi"/>
                <w:bCs/>
                <w:sz w:val="22"/>
                <w:szCs w:val="22"/>
                <w:lang w:eastAsia="en-US"/>
              </w:rPr>
              <w:t>источники</w:t>
            </w:r>
          </w:p>
        </w:tc>
        <w:tc>
          <w:tcPr>
            <w:tcW w:w="1859" w:type="dxa"/>
            <w:vMerge/>
            <w:hideMark/>
          </w:tcPr>
          <w:p w14:paraId="03EEF351" w14:textId="77777777" w:rsidR="00E820FB" w:rsidRPr="00601CA5" w:rsidRDefault="00E820FB" w:rsidP="00E820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9" w:type="dxa"/>
            <w:vMerge/>
            <w:hideMark/>
          </w:tcPr>
          <w:p w14:paraId="00F90CBF" w14:textId="77777777" w:rsidR="00E820FB" w:rsidRPr="00601CA5" w:rsidRDefault="00E820FB" w:rsidP="00E820F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820FB" w:rsidRPr="00601CA5" w14:paraId="00889639" w14:textId="77777777" w:rsidTr="00601CA5">
        <w:trPr>
          <w:divId w:val="16279928"/>
          <w:trHeight w:val="295"/>
        </w:trPr>
        <w:tc>
          <w:tcPr>
            <w:tcW w:w="14761" w:type="dxa"/>
            <w:gridSpan w:val="11"/>
            <w:hideMark/>
          </w:tcPr>
          <w:p w14:paraId="31DCD949" w14:textId="77777777" w:rsidR="00E820FB" w:rsidRPr="00601CA5" w:rsidRDefault="00E820FB" w:rsidP="00E820FB">
            <w:pPr>
              <w:rPr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Цель</w:t>
            </w:r>
            <w:r w:rsidRPr="00601CA5">
              <w:rPr>
                <w:sz w:val="22"/>
                <w:szCs w:val="22"/>
              </w:rPr>
              <w:t xml:space="preserve"> - Сохранение и развитие транспортной инфраструктуры</w:t>
            </w:r>
          </w:p>
        </w:tc>
      </w:tr>
      <w:tr w:rsidR="00E820FB" w:rsidRPr="00601CA5" w14:paraId="42D62173" w14:textId="77777777" w:rsidTr="00601CA5">
        <w:trPr>
          <w:divId w:val="16279928"/>
          <w:trHeight w:val="629"/>
        </w:trPr>
        <w:tc>
          <w:tcPr>
            <w:tcW w:w="14761" w:type="dxa"/>
            <w:gridSpan w:val="11"/>
            <w:vAlign w:val="center"/>
            <w:hideMark/>
          </w:tcPr>
          <w:p w14:paraId="12F7ADE0" w14:textId="77777777" w:rsidR="00E820FB" w:rsidRPr="00601CA5" w:rsidRDefault="00E820FB" w:rsidP="00601CA5">
            <w:pPr>
              <w:rPr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Задача</w:t>
            </w:r>
            <w:r w:rsidRPr="00601CA5">
              <w:rPr>
                <w:sz w:val="22"/>
                <w:szCs w:val="22"/>
              </w:rPr>
              <w:t xml:space="preserve"> - Увеличение протяженности автомобильных дорог общего пользования, соответствующих нормативным требованиям к </w:t>
            </w:r>
            <w:proofErr w:type="spellStart"/>
            <w:r w:rsidRPr="00601CA5">
              <w:rPr>
                <w:sz w:val="22"/>
                <w:szCs w:val="22"/>
              </w:rPr>
              <w:t>транспортно</w:t>
            </w:r>
            <w:proofErr w:type="spellEnd"/>
            <w:r w:rsidRPr="00601CA5">
              <w:rPr>
                <w:sz w:val="22"/>
                <w:szCs w:val="22"/>
              </w:rPr>
              <w:t xml:space="preserve"> – эксплуатационным показателям, в результате капитального ремонта и ремонта автомобильных дорог общего пользования</w:t>
            </w:r>
          </w:p>
        </w:tc>
      </w:tr>
      <w:tr w:rsidR="00E820FB" w:rsidRPr="00601CA5" w14:paraId="523188C2" w14:textId="77777777" w:rsidTr="00601CA5">
        <w:trPr>
          <w:divId w:val="16279928"/>
          <w:trHeight w:val="428"/>
        </w:trPr>
        <w:tc>
          <w:tcPr>
            <w:tcW w:w="472" w:type="dxa"/>
            <w:vMerge w:val="restart"/>
            <w:vAlign w:val="center"/>
            <w:hideMark/>
          </w:tcPr>
          <w:p w14:paraId="2BCE0B2A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sz w:val="22"/>
                <w:szCs w:val="22"/>
              </w:rPr>
              <w:t>1</w:t>
            </w:r>
          </w:p>
        </w:tc>
        <w:tc>
          <w:tcPr>
            <w:tcW w:w="1649" w:type="dxa"/>
            <w:vMerge w:val="restart"/>
            <w:hideMark/>
          </w:tcPr>
          <w:p w14:paraId="1A8F05E7" w14:textId="77777777" w:rsidR="00E820FB" w:rsidRPr="00601CA5" w:rsidRDefault="00E820FB" w:rsidP="00E820FB">
            <w:pPr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Основное мероприятие 1:</w:t>
            </w:r>
            <w:r w:rsidRPr="00601CA5">
              <w:rPr>
                <w:bCs/>
                <w:sz w:val="22"/>
                <w:szCs w:val="22"/>
              </w:rPr>
              <w:br/>
            </w:r>
            <w:r w:rsidRPr="00601CA5">
              <w:rPr>
                <w:sz w:val="22"/>
                <w:szCs w:val="22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582" w:type="dxa"/>
            <w:vMerge w:val="restart"/>
            <w:vAlign w:val="center"/>
            <w:hideMark/>
          </w:tcPr>
          <w:p w14:paraId="7BE238DE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sz w:val="22"/>
                <w:szCs w:val="22"/>
              </w:rPr>
              <w:t>Администрация Первомайского района</w:t>
            </w:r>
          </w:p>
        </w:tc>
        <w:tc>
          <w:tcPr>
            <w:tcW w:w="1185" w:type="dxa"/>
            <w:vAlign w:val="center"/>
            <w:hideMark/>
          </w:tcPr>
          <w:p w14:paraId="30ACA791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044" w:type="dxa"/>
            <w:vAlign w:val="center"/>
            <w:hideMark/>
          </w:tcPr>
          <w:p w14:paraId="6AA53685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15238</w:t>
            </w:r>
          </w:p>
        </w:tc>
        <w:tc>
          <w:tcPr>
            <w:tcW w:w="1381" w:type="dxa"/>
            <w:vAlign w:val="center"/>
            <w:hideMark/>
          </w:tcPr>
          <w:p w14:paraId="5F298C24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vAlign w:val="center"/>
            <w:hideMark/>
          </w:tcPr>
          <w:p w14:paraId="57F23CA2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4" w:type="dxa"/>
            <w:vAlign w:val="center"/>
            <w:hideMark/>
          </w:tcPr>
          <w:p w14:paraId="030D00DA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15238</w:t>
            </w:r>
          </w:p>
        </w:tc>
        <w:tc>
          <w:tcPr>
            <w:tcW w:w="1544" w:type="dxa"/>
            <w:vAlign w:val="center"/>
            <w:hideMark/>
          </w:tcPr>
          <w:p w14:paraId="24E65130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9" w:type="dxa"/>
            <w:vAlign w:val="center"/>
            <w:hideMark/>
          </w:tcPr>
          <w:p w14:paraId="32C55570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59" w:type="dxa"/>
            <w:vMerge w:val="restart"/>
            <w:vAlign w:val="center"/>
            <w:hideMark/>
          </w:tcPr>
          <w:p w14:paraId="576B809A" w14:textId="77777777" w:rsidR="00E820FB" w:rsidRPr="00601CA5" w:rsidRDefault="00E820FB" w:rsidP="00601CA5">
            <w:pPr>
              <w:rPr>
                <w:sz w:val="22"/>
                <w:szCs w:val="22"/>
              </w:rPr>
            </w:pPr>
            <w:r w:rsidRPr="00601CA5">
              <w:rPr>
                <w:sz w:val="22"/>
                <w:szCs w:val="22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</w:t>
            </w:r>
            <w:proofErr w:type="spellStart"/>
            <w:r w:rsidRPr="00601CA5">
              <w:rPr>
                <w:sz w:val="22"/>
                <w:szCs w:val="22"/>
              </w:rPr>
              <w:t>транспортно</w:t>
            </w:r>
            <w:proofErr w:type="spellEnd"/>
            <w:r w:rsidRPr="00601CA5">
              <w:rPr>
                <w:sz w:val="22"/>
                <w:szCs w:val="22"/>
              </w:rPr>
              <w:t xml:space="preserve"> – эксплуатационным показателем, в результате ремонта автомобильных дорог, (км)</w:t>
            </w:r>
          </w:p>
        </w:tc>
      </w:tr>
      <w:tr w:rsidR="00E820FB" w:rsidRPr="00601CA5" w14:paraId="369CEE35" w14:textId="77777777" w:rsidTr="00601CA5">
        <w:trPr>
          <w:divId w:val="16279928"/>
          <w:trHeight w:val="428"/>
        </w:trPr>
        <w:tc>
          <w:tcPr>
            <w:tcW w:w="472" w:type="dxa"/>
            <w:vMerge/>
            <w:vAlign w:val="center"/>
            <w:hideMark/>
          </w:tcPr>
          <w:p w14:paraId="51585B22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hideMark/>
          </w:tcPr>
          <w:p w14:paraId="45AD0D54" w14:textId="77777777" w:rsidR="00E820FB" w:rsidRPr="00601CA5" w:rsidRDefault="00E820FB" w:rsidP="00E820F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82" w:type="dxa"/>
            <w:vMerge/>
            <w:vAlign w:val="center"/>
            <w:hideMark/>
          </w:tcPr>
          <w:p w14:paraId="1AE53186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65A9ABA2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4" w:type="dxa"/>
            <w:vAlign w:val="center"/>
            <w:hideMark/>
          </w:tcPr>
          <w:p w14:paraId="392A4A68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4162</w:t>
            </w:r>
          </w:p>
        </w:tc>
        <w:tc>
          <w:tcPr>
            <w:tcW w:w="1381" w:type="dxa"/>
            <w:vAlign w:val="center"/>
            <w:hideMark/>
          </w:tcPr>
          <w:p w14:paraId="2675487B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vAlign w:val="center"/>
            <w:hideMark/>
          </w:tcPr>
          <w:p w14:paraId="7C6A6235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44" w:type="dxa"/>
            <w:vAlign w:val="center"/>
            <w:hideMark/>
          </w:tcPr>
          <w:p w14:paraId="18468F0E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4162</w:t>
            </w:r>
          </w:p>
        </w:tc>
        <w:tc>
          <w:tcPr>
            <w:tcW w:w="1544" w:type="dxa"/>
            <w:vAlign w:val="center"/>
            <w:hideMark/>
          </w:tcPr>
          <w:p w14:paraId="65EAD30B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59" w:type="dxa"/>
            <w:vAlign w:val="center"/>
            <w:hideMark/>
          </w:tcPr>
          <w:p w14:paraId="7CAF275B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59" w:type="dxa"/>
            <w:vMerge/>
            <w:vAlign w:val="center"/>
            <w:hideMark/>
          </w:tcPr>
          <w:p w14:paraId="6685D082" w14:textId="77777777" w:rsidR="00E820FB" w:rsidRPr="00601CA5" w:rsidRDefault="00E820FB" w:rsidP="00601CA5">
            <w:pPr>
              <w:rPr>
                <w:sz w:val="22"/>
                <w:szCs w:val="22"/>
              </w:rPr>
            </w:pPr>
          </w:p>
        </w:tc>
      </w:tr>
      <w:tr w:rsidR="00E820FB" w:rsidRPr="00601CA5" w14:paraId="29103041" w14:textId="77777777" w:rsidTr="00601CA5">
        <w:trPr>
          <w:divId w:val="16279928"/>
          <w:trHeight w:val="428"/>
        </w:trPr>
        <w:tc>
          <w:tcPr>
            <w:tcW w:w="472" w:type="dxa"/>
            <w:vMerge/>
            <w:vAlign w:val="center"/>
            <w:hideMark/>
          </w:tcPr>
          <w:p w14:paraId="3D6B3F12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hideMark/>
          </w:tcPr>
          <w:p w14:paraId="565F6AE2" w14:textId="77777777" w:rsidR="00E820FB" w:rsidRPr="00601CA5" w:rsidRDefault="00E820FB" w:rsidP="00E820F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82" w:type="dxa"/>
            <w:vMerge/>
            <w:vAlign w:val="center"/>
            <w:hideMark/>
          </w:tcPr>
          <w:p w14:paraId="259435AC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41DBCB98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4" w:type="dxa"/>
            <w:vAlign w:val="center"/>
            <w:hideMark/>
          </w:tcPr>
          <w:p w14:paraId="281E6455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5423</w:t>
            </w:r>
          </w:p>
        </w:tc>
        <w:tc>
          <w:tcPr>
            <w:tcW w:w="1381" w:type="dxa"/>
            <w:vAlign w:val="center"/>
            <w:hideMark/>
          </w:tcPr>
          <w:p w14:paraId="30FBC9C0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vAlign w:val="center"/>
            <w:hideMark/>
          </w:tcPr>
          <w:p w14:paraId="46779F6B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44" w:type="dxa"/>
            <w:vAlign w:val="center"/>
            <w:hideMark/>
          </w:tcPr>
          <w:p w14:paraId="762BAF73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5423</w:t>
            </w:r>
          </w:p>
        </w:tc>
        <w:tc>
          <w:tcPr>
            <w:tcW w:w="1544" w:type="dxa"/>
            <w:vAlign w:val="center"/>
            <w:hideMark/>
          </w:tcPr>
          <w:p w14:paraId="04F6B7FB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59" w:type="dxa"/>
            <w:vAlign w:val="center"/>
            <w:hideMark/>
          </w:tcPr>
          <w:p w14:paraId="07FCCC90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59" w:type="dxa"/>
            <w:vMerge/>
            <w:vAlign w:val="center"/>
            <w:hideMark/>
          </w:tcPr>
          <w:p w14:paraId="08406285" w14:textId="77777777" w:rsidR="00E820FB" w:rsidRPr="00601CA5" w:rsidRDefault="00E820FB" w:rsidP="00601CA5">
            <w:pPr>
              <w:rPr>
                <w:sz w:val="22"/>
                <w:szCs w:val="22"/>
              </w:rPr>
            </w:pPr>
          </w:p>
        </w:tc>
      </w:tr>
      <w:tr w:rsidR="00E820FB" w:rsidRPr="00601CA5" w14:paraId="5EC61F08" w14:textId="77777777" w:rsidTr="00601CA5">
        <w:trPr>
          <w:divId w:val="16279928"/>
          <w:trHeight w:val="428"/>
        </w:trPr>
        <w:tc>
          <w:tcPr>
            <w:tcW w:w="472" w:type="dxa"/>
            <w:vMerge/>
            <w:vAlign w:val="center"/>
            <w:hideMark/>
          </w:tcPr>
          <w:p w14:paraId="6D180055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hideMark/>
          </w:tcPr>
          <w:p w14:paraId="4CD1AB19" w14:textId="77777777" w:rsidR="00E820FB" w:rsidRPr="00601CA5" w:rsidRDefault="00E820FB" w:rsidP="00E820F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82" w:type="dxa"/>
            <w:vMerge/>
            <w:vAlign w:val="center"/>
            <w:hideMark/>
          </w:tcPr>
          <w:p w14:paraId="229DBF6A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18C51D7A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4" w:type="dxa"/>
            <w:vAlign w:val="center"/>
            <w:hideMark/>
          </w:tcPr>
          <w:p w14:paraId="5D088E3C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5653</w:t>
            </w:r>
          </w:p>
        </w:tc>
        <w:tc>
          <w:tcPr>
            <w:tcW w:w="1381" w:type="dxa"/>
            <w:vAlign w:val="center"/>
            <w:hideMark/>
          </w:tcPr>
          <w:p w14:paraId="2C45877D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vAlign w:val="center"/>
            <w:hideMark/>
          </w:tcPr>
          <w:p w14:paraId="026B8B46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44" w:type="dxa"/>
            <w:vAlign w:val="center"/>
            <w:hideMark/>
          </w:tcPr>
          <w:p w14:paraId="72CAAD21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5653</w:t>
            </w:r>
          </w:p>
        </w:tc>
        <w:tc>
          <w:tcPr>
            <w:tcW w:w="1544" w:type="dxa"/>
            <w:vAlign w:val="center"/>
            <w:hideMark/>
          </w:tcPr>
          <w:p w14:paraId="6460CDBD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59" w:type="dxa"/>
            <w:vAlign w:val="center"/>
            <w:hideMark/>
          </w:tcPr>
          <w:p w14:paraId="70C1BB13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59" w:type="dxa"/>
            <w:vMerge/>
            <w:vAlign w:val="center"/>
            <w:hideMark/>
          </w:tcPr>
          <w:p w14:paraId="5332CBED" w14:textId="77777777" w:rsidR="00E820FB" w:rsidRPr="00601CA5" w:rsidRDefault="00E820FB" w:rsidP="00601CA5">
            <w:pPr>
              <w:rPr>
                <w:sz w:val="22"/>
                <w:szCs w:val="22"/>
              </w:rPr>
            </w:pPr>
          </w:p>
        </w:tc>
      </w:tr>
      <w:tr w:rsidR="00E820FB" w:rsidRPr="00601CA5" w14:paraId="27452041" w14:textId="77777777" w:rsidTr="00601CA5">
        <w:trPr>
          <w:divId w:val="16279928"/>
          <w:trHeight w:val="428"/>
        </w:trPr>
        <w:tc>
          <w:tcPr>
            <w:tcW w:w="472" w:type="dxa"/>
            <w:vMerge w:val="restart"/>
            <w:vAlign w:val="center"/>
            <w:hideMark/>
          </w:tcPr>
          <w:p w14:paraId="71A1713C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sz w:val="22"/>
                <w:szCs w:val="22"/>
              </w:rPr>
              <w:t>1.1</w:t>
            </w:r>
          </w:p>
        </w:tc>
        <w:tc>
          <w:tcPr>
            <w:tcW w:w="1649" w:type="dxa"/>
            <w:vMerge w:val="restart"/>
            <w:hideMark/>
          </w:tcPr>
          <w:p w14:paraId="59820A40" w14:textId="77777777" w:rsidR="00E820FB" w:rsidRPr="00601CA5" w:rsidRDefault="00E820FB" w:rsidP="00E820FB">
            <w:pPr>
              <w:rPr>
                <w:sz w:val="22"/>
                <w:szCs w:val="22"/>
              </w:rPr>
            </w:pPr>
            <w:r w:rsidRPr="00601CA5">
              <w:rPr>
                <w:sz w:val="22"/>
                <w:szCs w:val="22"/>
                <w:u w:val="single"/>
              </w:rPr>
              <w:t>Мероприятие №1:</w:t>
            </w:r>
            <w:r w:rsidRPr="00601CA5">
              <w:rPr>
                <w:sz w:val="22"/>
                <w:szCs w:val="22"/>
              </w:rPr>
              <w:br/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582" w:type="dxa"/>
            <w:vMerge w:val="restart"/>
            <w:vAlign w:val="center"/>
            <w:hideMark/>
          </w:tcPr>
          <w:p w14:paraId="6CD0120A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sz w:val="22"/>
                <w:szCs w:val="22"/>
              </w:rPr>
              <w:t>Администрация Первомайского района</w:t>
            </w:r>
          </w:p>
        </w:tc>
        <w:tc>
          <w:tcPr>
            <w:tcW w:w="1185" w:type="dxa"/>
            <w:vAlign w:val="center"/>
            <w:hideMark/>
          </w:tcPr>
          <w:p w14:paraId="0550ECD7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044" w:type="dxa"/>
            <w:vAlign w:val="center"/>
            <w:hideMark/>
          </w:tcPr>
          <w:p w14:paraId="0C9ABA77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15238</w:t>
            </w:r>
          </w:p>
        </w:tc>
        <w:tc>
          <w:tcPr>
            <w:tcW w:w="1381" w:type="dxa"/>
            <w:vAlign w:val="center"/>
            <w:hideMark/>
          </w:tcPr>
          <w:p w14:paraId="26F03036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vAlign w:val="center"/>
            <w:hideMark/>
          </w:tcPr>
          <w:p w14:paraId="67765E4F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4" w:type="dxa"/>
            <w:vAlign w:val="center"/>
            <w:hideMark/>
          </w:tcPr>
          <w:p w14:paraId="430CDC9C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15238</w:t>
            </w:r>
          </w:p>
        </w:tc>
        <w:tc>
          <w:tcPr>
            <w:tcW w:w="1544" w:type="dxa"/>
            <w:vAlign w:val="center"/>
            <w:hideMark/>
          </w:tcPr>
          <w:p w14:paraId="5F781354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9" w:type="dxa"/>
            <w:vAlign w:val="center"/>
            <w:hideMark/>
          </w:tcPr>
          <w:p w14:paraId="1C8A625F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59" w:type="dxa"/>
            <w:vMerge/>
            <w:vAlign w:val="center"/>
            <w:hideMark/>
          </w:tcPr>
          <w:p w14:paraId="03EC9CB9" w14:textId="77777777" w:rsidR="00E820FB" w:rsidRPr="00601CA5" w:rsidRDefault="00E820FB" w:rsidP="00601CA5">
            <w:pPr>
              <w:rPr>
                <w:sz w:val="22"/>
                <w:szCs w:val="22"/>
              </w:rPr>
            </w:pPr>
          </w:p>
        </w:tc>
      </w:tr>
      <w:tr w:rsidR="00E820FB" w:rsidRPr="00601CA5" w14:paraId="7FFE9923" w14:textId="77777777" w:rsidTr="00601CA5">
        <w:trPr>
          <w:divId w:val="16279928"/>
          <w:trHeight w:val="428"/>
        </w:trPr>
        <w:tc>
          <w:tcPr>
            <w:tcW w:w="472" w:type="dxa"/>
            <w:vMerge/>
            <w:vAlign w:val="center"/>
            <w:hideMark/>
          </w:tcPr>
          <w:p w14:paraId="21F31630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hideMark/>
          </w:tcPr>
          <w:p w14:paraId="05A6E83D" w14:textId="77777777" w:rsidR="00E820FB" w:rsidRPr="00601CA5" w:rsidRDefault="00E820FB" w:rsidP="00E820FB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hideMark/>
          </w:tcPr>
          <w:p w14:paraId="6F28137F" w14:textId="77777777" w:rsidR="00E820FB" w:rsidRPr="00601CA5" w:rsidRDefault="00E820FB" w:rsidP="00E8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6F80D6D6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4" w:type="dxa"/>
            <w:vAlign w:val="center"/>
            <w:hideMark/>
          </w:tcPr>
          <w:p w14:paraId="3CBEB891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4162</w:t>
            </w:r>
          </w:p>
        </w:tc>
        <w:tc>
          <w:tcPr>
            <w:tcW w:w="1381" w:type="dxa"/>
            <w:vAlign w:val="center"/>
            <w:hideMark/>
          </w:tcPr>
          <w:p w14:paraId="7BBB7102" w14:textId="7A1247DC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  <w:hideMark/>
          </w:tcPr>
          <w:p w14:paraId="60EB4DDD" w14:textId="2A5BAE12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  <w:hideMark/>
          </w:tcPr>
          <w:p w14:paraId="3E17061B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4162</w:t>
            </w:r>
          </w:p>
        </w:tc>
        <w:tc>
          <w:tcPr>
            <w:tcW w:w="1544" w:type="dxa"/>
            <w:vAlign w:val="center"/>
            <w:hideMark/>
          </w:tcPr>
          <w:p w14:paraId="14520617" w14:textId="1A31B8CA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Align w:val="center"/>
            <w:hideMark/>
          </w:tcPr>
          <w:p w14:paraId="29C05063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59" w:type="dxa"/>
            <w:vMerge/>
            <w:vAlign w:val="center"/>
            <w:hideMark/>
          </w:tcPr>
          <w:p w14:paraId="51D8AA00" w14:textId="77777777" w:rsidR="00E820FB" w:rsidRPr="00601CA5" w:rsidRDefault="00E820FB" w:rsidP="00601CA5">
            <w:pPr>
              <w:rPr>
                <w:sz w:val="22"/>
                <w:szCs w:val="22"/>
              </w:rPr>
            </w:pPr>
          </w:p>
        </w:tc>
      </w:tr>
      <w:tr w:rsidR="00E820FB" w:rsidRPr="00601CA5" w14:paraId="517DCAE9" w14:textId="77777777" w:rsidTr="00601CA5">
        <w:trPr>
          <w:divId w:val="16279928"/>
          <w:trHeight w:val="428"/>
        </w:trPr>
        <w:tc>
          <w:tcPr>
            <w:tcW w:w="472" w:type="dxa"/>
            <w:vMerge/>
            <w:vAlign w:val="center"/>
            <w:hideMark/>
          </w:tcPr>
          <w:p w14:paraId="6545DD6E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hideMark/>
          </w:tcPr>
          <w:p w14:paraId="444CBFC5" w14:textId="77777777" w:rsidR="00E820FB" w:rsidRPr="00601CA5" w:rsidRDefault="00E820FB" w:rsidP="00E820FB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hideMark/>
          </w:tcPr>
          <w:p w14:paraId="4F65B73E" w14:textId="77777777" w:rsidR="00E820FB" w:rsidRPr="00601CA5" w:rsidRDefault="00E820FB" w:rsidP="00E8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0C3394BA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4" w:type="dxa"/>
            <w:vAlign w:val="center"/>
            <w:hideMark/>
          </w:tcPr>
          <w:p w14:paraId="31DD56D3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5423</w:t>
            </w:r>
          </w:p>
        </w:tc>
        <w:tc>
          <w:tcPr>
            <w:tcW w:w="1381" w:type="dxa"/>
            <w:vAlign w:val="center"/>
            <w:hideMark/>
          </w:tcPr>
          <w:p w14:paraId="1358996C" w14:textId="008AE578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  <w:hideMark/>
          </w:tcPr>
          <w:p w14:paraId="490283A0" w14:textId="6B91D60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  <w:hideMark/>
          </w:tcPr>
          <w:p w14:paraId="00805E3B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5423</w:t>
            </w:r>
          </w:p>
        </w:tc>
        <w:tc>
          <w:tcPr>
            <w:tcW w:w="1544" w:type="dxa"/>
            <w:vAlign w:val="center"/>
            <w:hideMark/>
          </w:tcPr>
          <w:p w14:paraId="57ABAD63" w14:textId="54CCB58A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Align w:val="center"/>
            <w:hideMark/>
          </w:tcPr>
          <w:p w14:paraId="70279265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59" w:type="dxa"/>
            <w:vMerge/>
            <w:vAlign w:val="center"/>
            <w:hideMark/>
          </w:tcPr>
          <w:p w14:paraId="3928136B" w14:textId="77777777" w:rsidR="00E820FB" w:rsidRPr="00601CA5" w:rsidRDefault="00E820FB" w:rsidP="00601CA5">
            <w:pPr>
              <w:rPr>
                <w:sz w:val="22"/>
                <w:szCs w:val="22"/>
              </w:rPr>
            </w:pPr>
          </w:p>
        </w:tc>
      </w:tr>
      <w:tr w:rsidR="00E820FB" w:rsidRPr="00601CA5" w14:paraId="771784AC" w14:textId="77777777" w:rsidTr="00601CA5">
        <w:trPr>
          <w:divId w:val="16279928"/>
          <w:trHeight w:val="428"/>
        </w:trPr>
        <w:tc>
          <w:tcPr>
            <w:tcW w:w="472" w:type="dxa"/>
            <w:vMerge/>
            <w:vAlign w:val="center"/>
            <w:hideMark/>
          </w:tcPr>
          <w:p w14:paraId="61DE1AB8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hideMark/>
          </w:tcPr>
          <w:p w14:paraId="20B3E906" w14:textId="77777777" w:rsidR="00E820FB" w:rsidRPr="00601CA5" w:rsidRDefault="00E820FB" w:rsidP="00E820FB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hideMark/>
          </w:tcPr>
          <w:p w14:paraId="30FF5F66" w14:textId="77777777" w:rsidR="00E820FB" w:rsidRPr="00601CA5" w:rsidRDefault="00E820FB" w:rsidP="00E8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4FFBAC30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4" w:type="dxa"/>
            <w:vAlign w:val="center"/>
            <w:hideMark/>
          </w:tcPr>
          <w:p w14:paraId="05098901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5653</w:t>
            </w:r>
          </w:p>
        </w:tc>
        <w:tc>
          <w:tcPr>
            <w:tcW w:w="1381" w:type="dxa"/>
            <w:vAlign w:val="center"/>
            <w:hideMark/>
          </w:tcPr>
          <w:p w14:paraId="59D99D7D" w14:textId="4C5D6332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  <w:hideMark/>
          </w:tcPr>
          <w:p w14:paraId="0C7BB21C" w14:textId="35B35CDE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  <w:hideMark/>
          </w:tcPr>
          <w:p w14:paraId="006C8CA8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5653</w:t>
            </w:r>
          </w:p>
        </w:tc>
        <w:tc>
          <w:tcPr>
            <w:tcW w:w="1544" w:type="dxa"/>
            <w:vAlign w:val="center"/>
            <w:hideMark/>
          </w:tcPr>
          <w:p w14:paraId="5F5CAA26" w14:textId="3CFE731C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Align w:val="center"/>
            <w:hideMark/>
          </w:tcPr>
          <w:p w14:paraId="00F85897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59" w:type="dxa"/>
            <w:vMerge/>
            <w:vAlign w:val="center"/>
            <w:hideMark/>
          </w:tcPr>
          <w:p w14:paraId="526B3D32" w14:textId="77777777" w:rsidR="00E820FB" w:rsidRPr="00601CA5" w:rsidRDefault="00E820FB" w:rsidP="00601CA5">
            <w:pPr>
              <w:rPr>
                <w:sz w:val="22"/>
                <w:szCs w:val="22"/>
              </w:rPr>
            </w:pPr>
          </w:p>
        </w:tc>
      </w:tr>
      <w:tr w:rsidR="00E820FB" w:rsidRPr="00601CA5" w14:paraId="62B3927D" w14:textId="77777777" w:rsidTr="00601CA5">
        <w:trPr>
          <w:divId w:val="16279928"/>
          <w:trHeight w:val="428"/>
        </w:trPr>
        <w:tc>
          <w:tcPr>
            <w:tcW w:w="472" w:type="dxa"/>
            <w:vMerge w:val="restart"/>
            <w:vAlign w:val="center"/>
            <w:hideMark/>
          </w:tcPr>
          <w:p w14:paraId="5C49BA29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sz w:val="22"/>
                <w:szCs w:val="22"/>
              </w:rPr>
              <w:t>1.2</w:t>
            </w:r>
          </w:p>
        </w:tc>
        <w:tc>
          <w:tcPr>
            <w:tcW w:w="1649" w:type="dxa"/>
            <w:vMerge w:val="restart"/>
            <w:hideMark/>
          </w:tcPr>
          <w:p w14:paraId="1377A485" w14:textId="77777777" w:rsidR="00E820FB" w:rsidRPr="00601CA5" w:rsidRDefault="00E820FB" w:rsidP="00E820FB">
            <w:pPr>
              <w:rPr>
                <w:sz w:val="22"/>
                <w:szCs w:val="22"/>
              </w:rPr>
            </w:pPr>
            <w:r w:rsidRPr="00601CA5">
              <w:rPr>
                <w:sz w:val="22"/>
                <w:szCs w:val="22"/>
                <w:u w:val="single"/>
              </w:rPr>
              <w:t>Мероприятие №2:</w:t>
            </w:r>
            <w:r w:rsidRPr="00601CA5">
              <w:rPr>
                <w:sz w:val="22"/>
                <w:szCs w:val="22"/>
              </w:rPr>
              <w:br/>
              <w:t xml:space="preserve">Обустройства пешеходных переходов, </w:t>
            </w:r>
            <w:proofErr w:type="spellStart"/>
            <w:r w:rsidRPr="00601CA5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582" w:type="dxa"/>
            <w:vMerge w:val="restart"/>
            <w:vAlign w:val="center"/>
            <w:hideMark/>
          </w:tcPr>
          <w:p w14:paraId="6FEF2BD3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sz w:val="22"/>
                <w:szCs w:val="22"/>
              </w:rPr>
              <w:t>Администрация Первомайского района</w:t>
            </w:r>
          </w:p>
        </w:tc>
        <w:tc>
          <w:tcPr>
            <w:tcW w:w="1185" w:type="dxa"/>
            <w:vAlign w:val="center"/>
            <w:hideMark/>
          </w:tcPr>
          <w:p w14:paraId="45712F9E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044" w:type="dxa"/>
            <w:vAlign w:val="center"/>
            <w:hideMark/>
          </w:tcPr>
          <w:p w14:paraId="223CA4E1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81" w:type="dxa"/>
            <w:vAlign w:val="center"/>
            <w:hideMark/>
          </w:tcPr>
          <w:p w14:paraId="0B8E1579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6" w:type="dxa"/>
            <w:vAlign w:val="center"/>
            <w:hideMark/>
          </w:tcPr>
          <w:p w14:paraId="64DA6C3E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44" w:type="dxa"/>
            <w:vAlign w:val="center"/>
            <w:hideMark/>
          </w:tcPr>
          <w:p w14:paraId="2A776396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44" w:type="dxa"/>
            <w:vAlign w:val="center"/>
            <w:hideMark/>
          </w:tcPr>
          <w:p w14:paraId="41343BE5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859" w:type="dxa"/>
            <w:vAlign w:val="center"/>
            <w:hideMark/>
          </w:tcPr>
          <w:p w14:paraId="0BEAA832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859" w:type="dxa"/>
            <w:vMerge w:val="restart"/>
            <w:vAlign w:val="center"/>
            <w:hideMark/>
          </w:tcPr>
          <w:p w14:paraId="44433E23" w14:textId="0EFB6A63" w:rsidR="00E820FB" w:rsidRPr="00601CA5" w:rsidRDefault="00E820FB" w:rsidP="00601CA5">
            <w:pPr>
              <w:rPr>
                <w:sz w:val="22"/>
                <w:szCs w:val="22"/>
              </w:rPr>
            </w:pPr>
            <w:r w:rsidRPr="00601CA5">
              <w:rPr>
                <w:sz w:val="22"/>
                <w:szCs w:val="22"/>
              </w:rPr>
              <w:t xml:space="preserve">Прирост количества пешеходных переходов, соответствующих </w:t>
            </w:r>
            <w:r w:rsidRPr="00601CA5">
              <w:rPr>
                <w:sz w:val="22"/>
                <w:szCs w:val="22"/>
              </w:rPr>
              <w:lastRenderedPageBreak/>
              <w:t>национальным стандартам, в результате обустройства пешеходных переходов, (ед</w:t>
            </w:r>
            <w:r w:rsidR="00601CA5">
              <w:rPr>
                <w:sz w:val="22"/>
                <w:szCs w:val="22"/>
              </w:rPr>
              <w:t>.</w:t>
            </w:r>
            <w:r w:rsidRPr="00601CA5">
              <w:rPr>
                <w:sz w:val="22"/>
                <w:szCs w:val="22"/>
              </w:rPr>
              <w:t>).</w:t>
            </w:r>
          </w:p>
        </w:tc>
      </w:tr>
      <w:tr w:rsidR="00E820FB" w:rsidRPr="00601CA5" w14:paraId="008E65CE" w14:textId="77777777" w:rsidTr="00601CA5">
        <w:trPr>
          <w:divId w:val="16279928"/>
          <w:trHeight w:val="428"/>
        </w:trPr>
        <w:tc>
          <w:tcPr>
            <w:tcW w:w="472" w:type="dxa"/>
            <w:vMerge/>
            <w:vAlign w:val="center"/>
            <w:hideMark/>
          </w:tcPr>
          <w:p w14:paraId="1E07B415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hideMark/>
          </w:tcPr>
          <w:p w14:paraId="289447F9" w14:textId="77777777" w:rsidR="00E820FB" w:rsidRPr="00601CA5" w:rsidRDefault="00E820FB" w:rsidP="00E820FB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hideMark/>
          </w:tcPr>
          <w:p w14:paraId="5B99D3BA" w14:textId="77777777" w:rsidR="00E820FB" w:rsidRPr="00601CA5" w:rsidRDefault="00E820FB" w:rsidP="00E8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375C7038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044" w:type="dxa"/>
            <w:vAlign w:val="center"/>
            <w:hideMark/>
          </w:tcPr>
          <w:p w14:paraId="7049F287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81" w:type="dxa"/>
            <w:vAlign w:val="center"/>
            <w:hideMark/>
          </w:tcPr>
          <w:p w14:paraId="5FEA0B3E" w14:textId="0892D76F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  <w:hideMark/>
          </w:tcPr>
          <w:p w14:paraId="30BE4070" w14:textId="045F8423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  <w:hideMark/>
          </w:tcPr>
          <w:p w14:paraId="0DBAC648" w14:textId="5F5CD8C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vAlign w:val="center"/>
            <w:hideMark/>
          </w:tcPr>
          <w:p w14:paraId="51557778" w14:textId="07F52EA0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Align w:val="center"/>
            <w:hideMark/>
          </w:tcPr>
          <w:p w14:paraId="56D52317" w14:textId="640A6BEA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  <w:vAlign w:val="center"/>
            <w:hideMark/>
          </w:tcPr>
          <w:p w14:paraId="49B003CB" w14:textId="77777777" w:rsidR="00E820FB" w:rsidRPr="00601CA5" w:rsidRDefault="00E820FB" w:rsidP="00601CA5">
            <w:pPr>
              <w:rPr>
                <w:sz w:val="22"/>
                <w:szCs w:val="22"/>
              </w:rPr>
            </w:pPr>
          </w:p>
        </w:tc>
      </w:tr>
      <w:tr w:rsidR="00E820FB" w:rsidRPr="00601CA5" w14:paraId="4E4FB65F" w14:textId="77777777" w:rsidTr="00601CA5">
        <w:trPr>
          <w:divId w:val="16279928"/>
          <w:trHeight w:val="428"/>
        </w:trPr>
        <w:tc>
          <w:tcPr>
            <w:tcW w:w="472" w:type="dxa"/>
            <w:vMerge/>
            <w:vAlign w:val="center"/>
            <w:hideMark/>
          </w:tcPr>
          <w:p w14:paraId="71E44841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hideMark/>
          </w:tcPr>
          <w:p w14:paraId="5DB4DD33" w14:textId="77777777" w:rsidR="00E820FB" w:rsidRPr="00601CA5" w:rsidRDefault="00E820FB" w:rsidP="00E820FB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hideMark/>
          </w:tcPr>
          <w:p w14:paraId="7E96CF01" w14:textId="77777777" w:rsidR="00E820FB" w:rsidRPr="00601CA5" w:rsidRDefault="00E820FB" w:rsidP="00E8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7A9065A0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044" w:type="dxa"/>
            <w:vAlign w:val="center"/>
            <w:hideMark/>
          </w:tcPr>
          <w:p w14:paraId="1097AC88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81" w:type="dxa"/>
            <w:vAlign w:val="center"/>
            <w:hideMark/>
          </w:tcPr>
          <w:p w14:paraId="25C28532" w14:textId="7EDAEE42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  <w:hideMark/>
          </w:tcPr>
          <w:p w14:paraId="327C93F3" w14:textId="2FF35CA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  <w:hideMark/>
          </w:tcPr>
          <w:p w14:paraId="7044A160" w14:textId="2636441E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vAlign w:val="center"/>
            <w:hideMark/>
          </w:tcPr>
          <w:p w14:paraId="13EFC063" w14:textId="0ADFF763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Align w:val="center"/>
            <w:hideMark/>
          </w:tcPr>
          <w:p w14:paraId="6FB447A4" w14:textId="4D224530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  <w:vAlign w:val="center"/>
            <w:hideMark/>
          </w:tcPr>
          <w:p w14:paraId="722D48D3" w14:textId="77777777" w:rsidR="00E820FB" w:rsidRPr="00601CA5" w:rsidRDefault="00E820FB" w:rsidP="00601CA5">
            <w:pPr>
              <w:rPr>
                <w:sz w:val="22"/>
                <w:szCs w:val="22"/>
              </w:rPr>
            </w:pPr>
          </w:p>
        </w:tc>
      </w:tr>
      <w:tr w:rsidR="00E820FB" w:rsidRPr="00601CA5" w14:paraId="6D35C9F6" w14:textId="77777777" w:rsidTr="00601CA5">
        <w:trPr>
          <w:divId w:val="16279928"/>
          <w:trHeight w:val="428"/>
        </w:trPr>
        <w:tc>
          <w:tcPr>
            <w:tcW w:w="472" w:type="dxa"/>
            <w:vMerge/>
            <w:vAlign w:val="center"/>
            <w:hideMark/>
          </w:tcPr>
          <w:p w14:paraId="63142DC1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hideMark/>
          </w:tcPr>
          <w:p w14:paraId="182C3DC0" w14:textId="77777777" w:rsidR="00E820FB" w:rsidRPr="00601CA5" w:rsidRDefault="00E820FB" w:rsidP="00E820FB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hideMark/>
          </w:tcPr>
          <w:p w14:paraId="7449B328" w14:textId="77777777" w:rsidR="00E820FB" w:rsidRPr="00601CA5" w:rsidRDefault="00E820FB" w:rsidP="00E8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4A6AFF84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1044" w:type="dxa"/>
            <w:vAlign w:val="center"/>
            <w:hideMark/>
          </w:tcPr>
          <w:p w14:paraId="05D939B5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81" w:type="dxa"/>
            <w:vAlign w:val="center"/>
            <w:hideMark/>
          </w:tcPr>
          <w:p w14:paraId="7987848E" w14:textId="36C5336E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  <w:hideMark/>
          </w:tcPr>
          <w:p w14:paraId="5EF53771" w14:textId="4652D981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  <w:hideMark/>
          </w:tcPr>
          <w:p w14:paraId="005CCDA2" w14:textId="736EFBD5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vAlign w:val="center"/>
            <w:hideMark/>
          </w:tcPr>
          <w:p w14:paraId="034982B1" w14:textId="03C00FA5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Align w:val="center"/>
            <w:hideMark/>
          </w:tcPr>
          <w:p w14:paraId="362774AE" w14:textId="7A24EAC1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  <w:vAlign w:val="center"/>
            <w:hideMark/>
          </w:tcPr>
          <w:p w14:paraId="22B3F7CA" w14:textId="77777777" w:rsidR="00E820FB" w:rsidRPr="00601CA5" w:rsidRDefault="00E820FB" w:rsidP="00601CA5">
            <w:pPr>
              <w:rPr>
                <w:sz w:val="22"/>
                <w:szCs w:val="22"/>
              </w:rPr>
            </w:pPr>
          </w:p>
        </w:tc>
      </w:tr>
      <w:tr w:rsidR="00E820FB" w:rsidRPr="00601CA5" w14:paraId="494114CF" w14:textId="77777777" w:rsidTr="00601CA5">
        <w:trPr>
          <w:divId w:val="16279928"/>
          <w:trHeight w:val="428"/>
        </w:trPr>
        <w:tc>
          <w:tcPr>
            <w:tcW w:w="472" w:type="dxa"/>
            <w:vMerge w:val="restart"/>
            <w:vAlign w:val="center"/>
            <w:hideMark/>
          </w:tcPr>
          <w:p w14:paraId="4391CA71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sz w:val="22"/>
                <w:szCs w:val="22"/>
              </w:rPr>
              <w:t>1.3</w:t>
            </w:r>
          </w:p>
        </w:tc>
        <w:tc>
          <w:tcPr>
            <w:tcW w:w="1649" w:type="dxa"/>
            <w:vMerge w:val="restart"/>
            <w:hideMark/>
          </w:tcPr>
          <w:p w14:paraId="4B10366E" w14:textId="77777777" w:rsidR="00E820FB" w:rsidRPr="00601CA5" w:rsidRDefault="00E820FB" w:rsidP="00E820FB">
            <w:pPr>
              <w:rPr>
                <w:sz w:val="22"/>
                <w:szCs w:val="22"/>
              </w:rPr>
            </w:pPr>
            <w:r w:rsidRPr="00601CA5">
              <w:rPr>
                <w:sz w:val="22"/>
                <w:szCs w:val="22"/>
                <w:u w:val="single"/>
              </w:rPr>
              <w:t>Мероприятие №3:</w:t>
            </w:r>
            <w:r w:rsidRPr="00601CA5">
              <w:rPr>
                <w:sz w:val="22"/>
                <w:szCs w:val="22"/>
              </w:rPr>
              <w:br/>
              <w:t>Капитальный ремонт и (или) ремонт пешеходных дорожек, км</w:t>
            </w:r>
          </w:p>
        </w:tc>
        <w:tc>
          <w:tcPr>
            <w:tcW w:w="1582" w:type="dxa"/>
            <w:vMerge w:val="restart"/>
            <w:vAlign w:val="center"/>
            <w:hideMark/>
          </w:tcPr>
          <w:p w14:paraId="4804EA95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sz w:val="22"/>
                <w:szCs w:val="22"/>
              </w:rPr>
              <w:t>Администрация Первомайского района</w:t>
            </w:r>
          </w:p>
        </w:tc>
        <w:tc>
          <w:tcPr>
            <w:tcW w:w="1185" w:type="dxa"/>
            <w:vAlign w:val="center"/>
            <w:hideMark/>
          </w:tcPr>
          <w:p w14:paraId="7FA8410C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044" w:type="dxa"/>
            <w:vAlign w:val="center"/>
            <w:hideMark/>
          </w:tcPr>
          <w:p w14:paraId="74D47147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81" w:type="dxa"/>
            <w:vAlign w:val="center"/>
            <w:hideMark/>
          </w:tcPr>
          <w:p w14:paraId="150A9DD1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6" w:type="dxa"/>
            <w:vAlign w:val="center"/>
            <w:hideMark/>
          </w:tcPr>
          <w:p w14:paraId="5355197D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44" w:type="dxa"/>
            <w:vAlign w:val="center"/>
            <w:hideMark/>
          </w:tcPr>
          <w:p w14:paraId="02BFC3F4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44" w:type="dxa"/>
            <w:vAlign w:val="center"/>
            <w:hideMark/>
          </w:tcPr>
          <w:p w14:paraId="11CD1E91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859" w:type="dxa"/>
            <w:vAlign w:val="center"/>
            <w:hideMark/>
          </w:tcPr>
          <w:p w14:paraId="051A59A1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859" w:type="dxa"/>
            <w:vMerge w:val="restart"/>
            <w:vAlign w:val="center"/>
            <w:hideMark/>
          </w:tcPr>
          <w:p w14:paraId="5EED1B67" w14:textId="77777777" w:rsidR="00E820FB" w:rsidRPr="00601CA5" w:rsidRDefault="00E820FB" w:rsidP="00601CA5">
            <w:pPr>
              <w:rPr>
                <w:sz w:val="22"/>
                <w:szCs w:val="22"/>
              </w:rPr>
            </w:pPr>
            <w:r w:rsidRPr="00601CA5">
              <w:rPr>
                <w:sz w:val="22"/>
                <w:szCs w:val="22"/>
              </w:rPr>
              <w:t>Прирост протяженности пешеходных дорожек, соответствующих нормативным требованиям в результате ремонта, (км).</w:t>
            </w:r>
          </w:p>
        </w:tc>
      </w:tr>
      <w:tr w:rsidR="00E820FB" w:rsidRPr="00601CA5" w14:paraId="09C54083" w14:textId="77777777" w:rsidTr="00601CA5">
        <w:trPr>
          <w:divId w:val="16279928"/>
          <w:trHeight w:val="428"/>
        </w:trPr>
        <w:tc>
          <w:tcPr>
            <w:tcW w:w="472" w:type="dxa"/>
            <w:vMerge/>
            <w:vAlign w:val="center"/>
            <w:hideMark/>
          </w:tcPr>
          <w:p w14:paraId="60C83399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hideMark/>
          </w:tcPr>
          <w:p w14:paraId="7B704BB8" w14:textId="77777777" w:rsidR="00E820FB" w:rsidRPr="00601CA5" w:rsidRDefault="00E820FB" w:rsidP="00E820FB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vAlign w:val="center"/>
            <w:hideMark/>
          </w:tcPr>
          <w:p w14:paraId="1E15DB90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4794F7C2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044" w:type="dxa"/>
            <w:vAlign w:val="center"/>
            <w:hideMark/>
          </w:tcPr>
          <w:p w14:paraId="38F19C27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81" w:type="dxa"/>
            <w:vAlign w:val="center"/>
            <w:hideMark/>
          </w:tcPr>
          <w:p w14:paraId="2800535E" w14:textId="754EE8B1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  <w:hideMark/>
          </w:tcPr>
          <w:p w14:paraId="2F8B16C4" w14:textId="6F41D4CB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  <w:hideMark/>
          </w:tcPr>
          <w:p w14:paraId="05F519F9" w14:textId="4B8D71BF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vAlign w:val="center"/>
            <w:hideMark/>
          </w:tcPr>
          <w:p w14:paraId="26F224D9" w14:textId="0C518BEC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Align w:val="center"/>
            <w:hideMark/>
          </w:tcPr>
          <w:p w14:paraId="327C65EF" w14:textId="2F71A6EA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  <w:vAlign w:val="center"/>
            <w:hideMark/>
          </w:tcPr>
          <w:p w14:paraId="695F5824" w14:textId="77777777" w:rsidR="00E820FB" w:rsidRPr="00601CA5" w:rsidRDefault="00E820FB" w:rsidP="00601CA5">
            <w:pPr>
              <w:rPr>
                <w:sz w:val="22"/>
                <w:szCs w:val="22"/>
              </w:rPr>
            </w:pPr>
          </w:p>
        </w:tc>
      </w:tr>
      <w:tr w:rsidR="00E820FB" w:rsidRPr="00601CA5" w14:paraId="511D9134" w14:textId="77777777" w:rsidTr="00601CA5">
        <w:trPr>
          <w:divId w:val="16279928"/>
          <w:trHeight w:val="443"/>
        </w:trPr>
        <w:tc>
          <w:tcPr>
            <w:tcW w:w="472" w:type="dxa"/>
            <w:vMerge/>
            <w:vAlign w:val="center"/>
            <w:hideMark/>
          </w:tcPr>
          <w:p w14:paraId="6F48967D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hideMark/>
          </w:tcPr>
          <w:p w14:paraId="4EC21C64" w14:textId="77777777" w:rsidR="00E820FB" w:rsidRPr="00601CA5" w:rsidRDefault="00E820FB" w:rsidP="00E820FB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vAlign w:val="center"/>
            <w:hideMark/>
          </w:tcPr>
          <w:p w14:paraId="07C80039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1EBD40A8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044" w:type="dxa"/>
            <w:vAlign w:val="center"/>
            <w:hideMark/>
          </w:tcPr>
          <w:p w14:paraId="5D663E7A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81" w:type="dxa"/>
            <w:vAlign w:val="center"/>
            <w:hideMark/>
          </w:tcPr>
          <w:p w14:paraId="3677B92B" w14:textId="361D321B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  <w:hideMark/>
          </w:tcPr>
          <w:p w14:paraId="2A078136" w14:textId="1917FA25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  <w:hideMark/>
          </w:tcPr>
          <w:p w14:paraId="7CF4BF3E" w14:textId="47E42A18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vAlign w:val="center"/>
            <w:hideMark/>
          </w:tcPr>
          <w:p w14:paraId="5459AA6E" w14:textId="172FAD98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Align w:val="center"/>
            <w:hideMark/>
          </w:tcPr>
          <w:p w14:paraId="0EEC1003" w14:textId="1B234FA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  <w:vAlign w:val="center"/>
            <w:hideMark/>
          </w:tcPr>
          <w:p w14:paraId="112EF299" w14:textId="77777777" w:rsidR="00E820FB" w:rsidRPr="00601CA5" w:rsidRDefault="00E820FB" w:rsidP="00601CA5">
            <w:pPr>
              <w:rPr>
                <w:sz w:val="22"/>
                <w:szCs w:val="22"/>
              </w:rPr>
            </w:pPr>
          </w:p>
        </w:tc>
      </w:tr>
      <w:tr w:rsidR="00E820FB" w:rsidRPr="00601CA5" w14:paraId="7C021A23" w14:textId="77777777" w:rsidTr="00601CA5">
        <w:trPr>
          <w:divId w:val="16279928"/>
          <w:trHeight w:val="443"/>
        </w:trPr>
        <w:tc>
          <w:tcPr>
            <w:tcW w:w="472" w:type="dxa"/>
            <w:vMerge/>
            <w:vAlign w:val="center"/>
            <w:hideMark/>
          </w:tcPr>
          <w:p w14:paraId="76584583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hideMark/>
          </w:tcPr>
          <w:p w14:paraId="336FB9B0" w14:textId="77777777" w:rsidR="00E820FB" w:rsidRPr="00601CA5" w:rsidRDefault="00E820FB" w:rsidP="00E820FB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vAlign w:val="center"/>
            <w:hideMark/>
          </w:tcPr>
          <w:p w14:paraId="60335B98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2D4DBB13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1044" w:type="dxa"/>
            <w:vAlign w:val="center"/>
            <w:hideMark/>
          </w:tcPr>
          <w:p w14:paraId="1A0E8E1D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81" w:type="dxa"/>
            <w:vAlign w:val="center"/>
            <w:hideMark/>
          </w:tcPr>
          <w:p w14:paraId="3B6EA994" w14:textId="34B36C52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  <w:hideMark/>
          </w:tcPr>
          <w:p w14:paraId="1F6C71B4" w14:textId="624F5789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  <w:hideMark/>
          </w:tcPr>
          <w:p w14:paraId="1E52BF30" w14:textId="18DE0321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vAlign w:val="center"/>
            <w:hideMark/>
          </w:tcPr>
          <w:p w14:paraId="677D6223" w14:textId="182AD318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Align w:val="center"/>
            <w:hideMark/>
          </w:tcPr>
          <w:p w14:paraId="502AC06A" w14:textId="3DF10BD9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  <w:vAlign w:val="center"/>
            <w:hideMark/>
          </w:tcPr>
          <w:p w14:paraId="13248B56" w14:textId="77777777" w:rsidR="00E820FB" w:rsidRPr="00601CA5" w:rsidRDefault="00E820FB" w:rsidP="00601CA5">
            <w:pPr>
              <w:rPr>
                <w:sz w:val="22"/>
                <w:szCs w:val="22"/>
              </w:rPr>
            </w:pPr>
          </w:p>
        </w:tc>
      </w:tr>
      <w:tr w:rsidR="00E820FB" w:rsidRPr="00601CA5" w14:paraId="463AE2E1" w14:textId="77777777" w:rsidTr="00601CA5">
        <w:trPr>
          <w:divId w:val="16279928"/>
          <w:trHeight w:val="650"/>
        </w:trPr>
        <w:tc>
          <w:tcPr>
            <w:tcW w:w="472" w:type="dxa"/>
            <w:vMerge w:val="restart"/>
            <w:vAlign w:val="center"/>
            <w:hideMark/>
          </w:tcPr>
          <w:p w14:paraId="77B19DE2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sz w:val="22"/>
                <w:szCs w:val="22"/>
              </w:rPr>
              <w:t>2</w:t>
            </w:r>
          </w:p>
        </w:tc>
        <w:tc>
          <w:tcPr>
            <w:tcW w:w="1649" w:type="dxa"/>
            <w:vMerge w:val="restart"/>
            <w:hideMark/>
          </w:tcPr>
          <w:p w14:paraId="7402D9F7" w14:textId="77777777" w:rsidR="00E820FB" w:rsidRPr="00601CA5" w:rsidRDefault="00E820FB" w:rsidP="00E820FB">
            <w:pPr>
              <w:rPr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Основное мероприятие 2.</w:t>
            </w:r>
            <w:r w:rsidRPr="00601CA5">
              <w:rPr>
                <w:sz w:val="22"/>
                <w:szCs w:val="22"/>
              </w:rPr>
              <w:br/>
              <w:t>Осуществление деятельности по содержанию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582" w:type="dxa"/>
            <w:vMerge w:val="restart"/>
            <w:vAlign w:val="center"/>
            <w:hideMark/>
          </w:tcPr>
          <w:p w14:paraId="2C70C41B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sz w:val="22"/>
                <w:szCs w:val="22"/>
              </w:rPr>
              <w:t>Администрация Первомайского района</w:t>
            </w:r>
          </w:p>
        </w:tc>
        <w:tc>
          <w:tcPr>
            <w:tcW w:w="1185" w:type="dxa"/>
            <w:vAlign w:val="center"/>
            <w:hideMark/>
          </w:tcPr>
          <w:p w14:paraId="7D1FFE85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044" w:type="dxa"/>
            <w:vAlign w:val="center"/>
            <w:hideMark/>
          </w:tcPr>
          <w:p w14:paraId="4F7435CB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1" w:type="dxa"/>
            <w:vAlign w:val="center"/>
            <w:hideMark/>
          </w:tcPr>
          <w:p w14:paraId="384081CA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vAlign w:val="center"/>
            <w:hideMark/>
          </w:tcPr>
          <w:p w14:paraId="1DC00271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4" w:type="dxa"/>
            <w:vAlign w:val="center"/>
            <w:hideMark/>
          </w:tcPr>
          <w:p w14:paraId="6A2A7DA4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4" w:type="dxa"/>
            <w:vAlign w:val="center"/>
            <w:hideMark/>
          </w:tcPr>
          <w:p w14:paraId="7B22FF8D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9" w:type="dxa"/>
            <w:vAlign w:val="center"/>
            <w:hideMark/>
          </w:tcPr>
          <w:p w14:paraId="08B2B18C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186,9</w:t>
            </w:r>
          </w:p>
        </w:tc>
        <w:tc>
          <w:tcPr>
            <w:tcW w:w="1859" w:type="dxa"/>
            <w:vMerge w:val="restart"/>
            <w:vAlign w:val="center"/>
            <w:hideMark/>
          </w:tcPr>
          <w:p w14:paraId="4A51FBEF" w14:textId="77777777" w:rsidR="00E820FB" w:rsidRPr="00601CA5" w:rsidRDefault="00E820FB" w:rsidP="00601CA5">
            <w:pPr>
              <w:rPr>
                <w:sz w:val="22"/>
                <w:szCs w:val="22"/>
              </w:rPr>
            </w:pPr>
            <w:r w:rsidRPr="00601CA5">
              <w:rPr>
                <w:sz w:val="22"/>
                <w:szCs w:val="22"/>
              </w:rPr>
              <w:t>Содержание автомобильных дорог, (км).</w:t>
            </w:r>
          </w:p>
        </w:tc>
      </w:tr>
      <w:tr w:rsidR="00E820FB" w:rsidRPr="00601CA5" w14:paraId="61F3D2AE" w14:textId="77777777" w:rsidTr="00601CA5">
        <w:trPr>
          <w:divId w:val="16279928"/>
          <w:trHeight w:val="650"/>
        </w:trPr>
        <w:tc>
          <w:tcPr>
            <w:tcW w:w="472" w:type="dxa"/>
            <w:vMerge/>
            <w:hideMark/>
          </w:tcPr>
          <w:p w14:paraId="5C1EB085" w14:textId="77777777" w:rsidR="00E820FB" w:rsidRPr="00601CA5" w:rsidRDefault="00E820FB" w:rsidP="00E8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hideMark/>
          </w:tcPr>
          <w:p w14:paraId="2066D5E7" w14:textId="77777777" w:rsidR="00E820FB" w:rsidRPr="00601CA5" w:rsidRDefault="00E820FB" w:rsidP="00E8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hideMark/>
          </w:tcPr>
          <w:p w14:paraId="2428D4DD" w14:textId="77777777" w:rsidR="00E820FB" w:rsidRPr="00601CA5" w:rsidRDefault="00E820FB" w:rsidP="00E8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4D7AE2DF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4" w:type="dxa"/>
            <w:vAlign w:val="center"/>
            <w:hideMark/>
          </w:tcPr>
          <w:p w14:paraId="7E5E74E0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1" w:type="dxa"/>
            <w:vAlign w:val="center"/>
            <w:hideMark/>
          </w:tcPr>
          <w:p w14:paraId="08B6BCD9" w14:textId="63604C49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  <w:hideMark/>
          </w:tcPr>
          <w:p w14:paraId="657793E4" w14:textId="005B7F2A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  <w:hideMark/>
          </w:tcPr>
          <w:p w14:paraId="37718179" w14:textId="512A1E49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vAlign w:val="center"/>
            <w:hideMark/>
          </w:tcPr>
          <w:p w14:paraId="1880CB29" w14:textId="57D8C0EB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Align w:val="center"/>
            <w:hideMark/>
          </w:tcPr>
          <w:p w14:paraId="1FFEB352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62,3</w:t>
            </w:r>
          </w:p>
        </w:tc>
        <w:tc>
          <w:tcPr>
            <w:tcW w:w="1859" w:type="dxa"/>
            <w:vMerge/>
            <w:hideMark/>
          </w:tcPr>
          <w:p w14:paraId="093218F3" w14:textId="77777777" w:rsidR="00E820FB" w:rsidRPr="00601CA5" w:rsidRDefault="00E820FB" w:rsidP="00E820FB">
            <w:pPr>
              <w:jc w:val="center"/>
              <w:rPr>
                <w:sz w:val="22"/>
                <w:szCs w:val="22"/>
              </w:rPr>
            </w:pPr>
          </w:p>
        </w:tc>
      </w:tr>
      <w:tr w:rsidR="00E820FB" w:rsidRPr="00601CA5" w14:paraId="08C8E5A7" w14:textId="77777777" w:rsidTr="00601CA5">
        <w:trPr>
          <w:divId w:val="16279928"/>
          <w:trHeight w:val="650"/>
        </w:trPr>
        <w:tc>
          <w:tcPr>
            <w:tcW w:w="472" w:type="dxa"/>
            <w:vMerge/>
            <w:hideMark/>
          </w:tcPr>
          <w:p w14:paraId="61E64416" w14:textId="77777777" w:rsidR="00E820FB" w:rsidRPr="00601CA5" w:rsidRDefault="00E820FB" w:rsidP="00E8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hideMark/>
          </w:tcPr>
          <w:p w14:paraId="59CEE8E4" w14:textId="77777777" w:rsidR="00E820FB" w:rsidRPr="00601CA5" w:rsidRDefault="00E820FB" w:rsidP="00E8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hideMark/>
          </w:tcPr>
          <w:p w14:paraId="71C9580E" w14:textId="77777777" w:rsidR="00E820FB" w:rsidRPr="00601CA5" w:rsidRDefault="00E820FB" w:rsidP="00E8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5443FA22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4" w:type="dxa"/>
            <w:vAlign w:val="center"/>
            <w:hideMark/>
          </w:tcPr>
          <w:p w14:paraId="4EDFDDAA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1" w:type="dxa"/>
            <w:vAlign w:val="center"/>
            <w:hideMark/>
          </w:tcPr>
          <w:p w14:paraId="7D47B180" w14:textId="316DDCE6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  <w:hideMark/>
          </w:tcPr>
          <w:p w14:paraId="4271672C" w14:textId="5EC0421D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  <w:hideMark/>
          </w:tcPr>
          <w:p w14:paraId="138FDD93" w14:textId="10B53538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vAlign w:val="center"/>
            <w:hideMark/>
          </w:tcPr>
          <w:p w14:paraId="11341B09" w14:textId="12C7614A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Align w:val="center"/>
            <w:hideMark/>
          </w:tcPr>
          <w:p w14:paraId="16FDD874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62,3</w:t>
            </w:r>
          </w:p>
        </w:tc>
        <w:tc>
          <w:tcPr>
            <w:tcW w:w="1859" w:type="dxa"/>
            <w:vMerge/>
            <w:hideMark/>
          </w:tcPr>
          <w:p w14:paraId="236585C0" w14:textId="77777777" w:rsidR="00E820FB" w:rsidRPr="00601CA5" w:rsidRDefault="00E820FB" w:rsidP="00E820FB">
            <w:pPr>
              <w:jc w:val="center"/>
              <w:rPr>
                <w:sz w:val="22"/>
                <w:szCs w:val="22"/>
              </w:rPr>
            </w:pPr>
          </w:p>
        </w:tc>
      </w:tr>
      <w:tr w:rsidR="00E820FB" w:rsidRPr="00601CA5" w14:paraId="78B18774" w14:textId="77777777" w:rsidTr="00601CA5">
        <w:trPr>
          <w:divId w:val="16279928"/>
          <w:trHeight w:val="650"/>
        </w:trPr>
        <w:tc>
          <w:tcPr>
            <w:tcW w:w="472" w:type="dxa"/>
            <w:vMerge/>
            <w:hideMark/>
          </w:tcPr>
          <w:p w14:paraId="1E1EF569" w14:textId="77777777" w:rsidR="00E820FB" w:rsidRPr="00601CA5" w:rsidRDefault="00E820FB" w:rsidP="00E8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hideMark/>
          </w:tcPr>
          <w:p w14:paraId="24B98A66" w14:textId="77777777" w:rsidR="00E820FB" w:rsidRPr="00601CA5" w:rsidRDefault="00E820FB" w:rsidP="00E8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hideMark/>
          </w:tcPr>
          <w:p w14:paraId="7CFF28F1" w14:textId="77777777" w:rsidR="00E820FB" w:rsidRPr="00601CA5" w:rsidRDefault="00E820FB" w:rsidP="00E8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63D2A71A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4" w:type="dxa"/>
            <w:vAlign w:val="center"/>
            <w:hideMark/>
          </w:tcPr>
          <w:p w14:paraId="23616C89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1" w:type="dxa"/>
            <w:vAlign w:val="center"/>
            <w:hideMark/>
          </w:tcPr>
          <w:p w14:paraId="6B8D804F" w14:textId="05EC135A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  <w:hideMark/>
          </w:tcPr>
          <w:p w14:paraId="2E804DE9" w14:textId="4CAF116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  <w:hideMark/>
          </w:tcPr>
          <w:p w14:paraId="0B39BD30" w14:textId="733B6E9D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vAlign w:val="center"/>
            <w:hideMark/>
          </w:tcPr>
          <w:p w14:paraId="411B903C" w14:textId="4A0F60D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Align w:val="center"/>
            <w:hideMark/>
          </w:tcPr>
          <w:p w14:paraId="597937AB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62,3</w:t>
            </w:r>
          </w:p>
        </w:tc>
        <w:tc>
          <w:tcPr>
            <w:tcW w:w="1859" w:type="dxa"/>
            <w:vMerge/>
            <w:hideMark/>
          </w:tcPr>
          <w:p w14:paraId="1A598E37" w14:textId="77777777" w:rsidR="00E820FB" w:rsidRPr="00601CA5" w:rsidRDefault="00E820FB" w:rsidP="00E820FB">
            <w:pPr>
              <w:jc w:val="center"/>
              <w:rPr>
                <w:sz w:val="22"/>
                <w:szCs w:val="22"/>
              </w:rPr>
            </w:pPr>
          </w:p>
        </w:tc>
      </w:tr>
      <w:tr w:rsidR="00E820FB" w:rsidRPr="00601CA5" w14:paraId="12214AA7" w14:textId="77777777" w:rsidTr="00601CA5">
        <w:trPr>
          <w:divId w:val="16279928"/>
          <w:trHeight w:val="310"/>
        </w:trPr>
        <w:tc>
          <w:tcPr>
            <w:tcW w:w="3704" w:type="dxa"/>
            <w:gridSpan w:val="3"/>
            <w:vMerge w:val="restart"/>
            <w:vAlign w:val="center"/>
            <w:hideMark/>
          </w:tcPr>
          <w:p w14:paraId="4DA6652D" w14:textId="77777777" w:rsidR="00E820FB" w:rsidRPr="00601CA5" w:rsidRDefault="00E820FB" w:rsidP="00601CA5">
            <w:pPr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Всего по подпрограмме:</w:t>
            </w:r>
          </w:p>
        </w:tc>
        <w:tc>
          <w:tcPr>
            <w:tcW w:w="1185" w:type="dxa"/>
            <w:vAlign w:val="center"/>
            <w:hideMark/>
          </w:tcPr>
          <w:p w14:paraId="038448E4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044" w:type="dxa"/>
            <w:noWrap/>
            <w:vAlign w:val="center"/>
            <w:hideMark/>
          </w:tcPr>
          <w:p w14:paraId="04ED08A1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15238</w:t>
            </w:r>
          </w:p>
        </w:tc>
        <w:tc>
          <w:tcPr>
            <w:tcW w:w="1381" w:type="dxa"/>
            <w:noWrap/>
            <w:vAlign w:val="center"/>
            <w:hideMark/>
          </w:tcPr>
          <w:p w14:paraId="1470CC00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noWrap/>
            <w:vAlign w:val="center"/>
            <w:hideMark/>
          </w:tcPr>
          <w:p w14:paraId="464EE8BA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4" w:type="dxa"/>
            <w:noWrap/>
            <w:vAlign w:val="center"/>
            <w:hideMark/>
          </w:tcPr>
          <w:p w14:paraId="5C430168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15 238,00</w:t>
            </w:r>
          </w:p>
        </w:tc>
        <w:tc>
          <w:tcPr>
            <w:tcW w:w="1544" w:type="dxa"/>
            <w:noWrap/>
            <w:vAlign w:val="center"/>
            <w:hideMark/>
          </w:tcPr>
          <w:p w14:paraId="1199EAD2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718" w:type="dxa"/>
            <w:gridSpan w:val="2"/>
            <w:vMerge w:val="restart"/>
            <w:noWrap/>
            <w:hideMark/>
          </w:tcPr>
          <w:p w14:paraId="58D22D50" w14:textId="77777777" w:rsidR="00E820FB" w:rsidRPr="00601CA5" w:rsidRDefault="00E820FB" w:rsidP="00E820FB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sz w:val="22"/>
                <w:szCs w:val="22"/>
              </w:rPr>
              <w:t> </w:t>
            </w:r>
          </w:p>
        </w:tc>
      </w:tr>
      <w:tr w:rsidR="00E820FB" w:rsidRPr="00601CA5" w14:paraId="29751D32" w14:textId="77777777" w:rsidTr="00601CA5">
        <w:trPr>
          <w:divId w:val="16279928"/>
          <w:trHeight w:val="310"/>
        </w:trPr>
        <w:tc>
          <w:tcPr>
            <w:tcW w:w="3704" w:type="dxa"/>
            <w:gridSpan w:val="3"/>
            <w:vMerge/>
            <w:hideMark/>
          </w:tcPr>
          <w:p w14:paraId="2239B46C" w14:textId="77777777" w:rsidR="00E820FB" w:rsidRPr="00601CA5" w:rsidRDefault="00E820FB" w:rsidP="00E820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1ACB5F37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4" w:type="dxa"/>
            <w:noWrap/>
            <w:vAlign w:val="center"/>
            <w:hideMark/>
          </w:tcPr>
          <w:p w14:paraId="07107B81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4162</w:t>
            </w:r>
          </w:p>
        </w:tc>
        <w:tc>
          <w:tcPr>
            <w:tcW w:w="1381" w:type="dxa"/>
            <w:noWrap/>
            <w:vAlign w:val="center"/>
            <w:hideMark/>
          </w:tcPr>
          <w:p w14:paraId="1E5EB206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noWrap/>
            <w:vAlign w:val="center"/>
            <w:hideMark/>
          </w:tcPr>
          <w:p w14:paraId="31E03F76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44" w:type="dxa"/>
            <w:noWrap/>
            <w:vAlign w:val="center"/>
            <w:hideMark/>
          </w:tcPr>
          <w:p w14:paraId="02EF5CF3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4162</w:t>
            </w:r>
          </w:p>
        </w:tc>
        <w:tc>
          <w:tcPr>
            <w:tcW w:w="1544" w:type="dxa"/>
            <w:noWrap/>
            <w:vAlign w:val="center"/>
            <w:hideMark/>
          </w:tcPr>
          <w:p w14:paraId="33CD89E7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18" w:type="dxa"/>
            <w:gridSpan w:val="2"/>
            <w:vMerge/>
            <w:hideMark/>
          </w:tcPr>
          <w:p w14:paraId="6F304287" w14:textId="77777777" w:rsidR="00E820FB" w:rsidRPr="00601CA5" w:rsidRDefault="00E820FB" w:rsidP="00E820F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820FB" w:rsidRPr="00601CA5" w14:paraId="7E0A236C" w14:textId="77777777" w:rsidTr="00601CA5">
        <w:trPr>
          <w:divId w:val="16279928"/>
          <w:trHeight w:val="310"/>
        </w:trPr>
        <w:tc>
          <w:tcPr>
            <w:tcW w:w="3704" w:type="dxa"/>
            <w:gridSpan w:val="3"/>
            <w:vMerge/>
            <w:hideMark/>
          </w:tcPr>
          <w:p w14:paraId="0CEDCD3A" w14:textId="77777777" w:rsidR="00E820FB" w:rsidRPr="00601CA5" w:rsidRDefault="00E820FB" w:rsidP="00E820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19E6D72E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4" w:type="dxa"/>
            <w:noWrap/>
            <w:vAlign w:val="center"/>
            <w:hideMark/>
          </w:tcPr>
          <w:p w14:paraId="47D9C086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5423</w:t>
            </w:r>
          </w:p>
        </w:tc>
        <w:tc>
          <w:tcPr>
            <w:tcW w:w="1381" w:type="dxa"/>
            <w:noWrap/>
            <w:vAlign w:val="center"/>
            <w:hideMark/>
          </w:tcPr>
          <w:p w14:paraId="07BBB318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noWrap/>
            <w:vAlign w:val="center"/>
            <w:hideMark/>
          </w:tcPr>
          <w:p w14:paraId="46D24E19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44" w:type="dxa"/>
            <w:noWrap/>
            <w:vAlign w:val="center"/>
            <w:hideMark/>
          </w:tcPr>
          <w:p w14:paraId="0D0AFFA2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5423</w:t>
            </w:r>
          </w:p>
        </w:tc>
        <w:tc>
          <w:tcPr>
            <w:tcW w:w="1544" w:type="dxa"/>
            <w:noWrap/>
            <w:vAlign w:val="center"/>
            <w:hideMark/>
          </w:tcPr>
          <w:p w14:paraId="79FDA890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18" w:type="dxa"/>
            <w:gridSpan w:val="2"/>
            <w:vMerge/>
            <w:hideMark/>
          </w:tcPr>
          <w:p w14:paraId="13389DCB" w14:textId="77777777" w:rsidR="00E820FB" w:rsidRPr="00601CA5" w:rsidRDefault="00E820FB" w:rsidP="00E820F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820FB" w:rsidRPr="00601CA5" w14:paraId="76550BED" w14:textId="77777777" w:rsidTr="00601CA5">
        <w:trPr>
          <w:divId w:val="16279928"/>
          <w:trHeight w:val="310"/>
        </w:trPr>
        <w:tc>
          <w:tcPr>
            <w:tcW w:w="3704" w:type="dxa"/>
            <w:gridSpan w:val="3"/>
            <w:vMerge/>
            <w:hideMark/>
          </w:tcPr>
          <w:p w14:paraId="65FDECA7" w14:textId="77777777" w:rsidR="00E820FB" w:rsidRPr="00601CA5" w:rsidRDefault="00E820FB" w:rsidP="00E820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596CBDC6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4" w:type="dxa"/>
            <w:noWrap/>
            <w:vAlign w:val="center"/>
            <w:hideMark/>
          </w:tcPr>
          <w:p w14:paraId="3BB93F7A" w14:textId="77777777" w:rsidR="00E820FB" w:rsidRPr="00601CA5" w:rsidRDefault="00E820FB" w:rsidP="00601CA5">
            <w:pPr>
              <w:jc w:val="center"/>
              <w:rPr>
                <w:bCs/>
                <w:sz w:val="22"/>
                <w:szCs w:val="22"/>
              </w:rPr>
            </w:pPr>
            <w:r w:rsidRPr="00601CA5">
              <w:rPr>
                <w:bCs/>
                <w:color w:val="000000"/>
                <w:sz w:val="22"/>
                <w:szCs w:val="22"/>
              </w:rPr>
              <w:t>5653</w:t>
            </w:r>
          </w:p>
        </w:tc>
        <w:tc>
          <w:tcPr>
            <w:tcW w:w="1381" w:type="dxa"/>
            <w:noWrap/>
            <w:vAlign w:val="center"/>
            <w:hideMark/>
          </w:tcPr>
          <w:p w14:paraId="4CC51066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noWrap/>
            <w:vAlign w:val="center"/>
            <w:hideMark/>
          </w:tcPr>
          <w:p w14:paraId="3F12F42B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44" w:type="dxa"/>
            <w:noWrap/>
            <w:vAlign w:val="center"/>
            <w:hideMark/>
          </w:tcPr>
          <w:p w14:paraId="552DEAAA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5653</w:t>
            </w:r>
          </w:p>
        </w:tc>
        <w:tc>
          <w:tcPr>
            <w:tcW w:w="1544" w:type="dxa"/>
            <w:noWrap/>
            <w:vAlign w:val="center"/>
            <w:hideMark/>
          </w:tcPr>
          <w:p w14:paraId="5D905BD0" w14:textId="77777777" w:rsidR="00E820FB" w:rsidRPr="00601CA5" w:rsidRDefault="00E820FB" w:rsidP="00601CA5">
            <w:pPr>
              <w:jc w:val="center"/>
              <w:rPr>
                <w:sz w:val="22"/>
                <w:szCs w:val="22"/>
              </w:rPr>
            </w:pPr>
            <w:r w:rsidRPr="00601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18" w:type="dxa"/>
            <w:gridSpan w:val="2"/>
            <w:vMerge/>
            <w:hideMark/>
          </w:tcPr>
          <w:p w14:paraId="061F3586" w14:textId="77777777" w:rsidR="00E820FB" w:rsidRPr="00601CA5" w:rsidRDefault="00E820FB" w:rsidP="00E820FB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3F9E3E95" w14:textId="77777777" w:rsidR="004965FC" w:rsidRPr="00786EC8" w:rsidRDefault="00A14298" w:rsidP="004965FC">
      <w:pPr>
        <w:jc w:val="center"/>
        <w:rPr>
          <w:b/>
        </w:rPr>
      </w:pPr>
      <w:r>
        <w:rPr>
          <w:b/>
        </w:rPr>
        <w:fldChar w:fldCharType="end"/>
      </w:r>
    </w:p>
    <w:p w14:paraId="34D3C38E" w14:textId="77777777" w:rsidR="004965FC" w:rsidRPr="00786EC8" w:rsidRDefault="004965FC" w:rsidP="00BB6DCF">
      <w:pPr>
        <w:jc w:val="right"/>
        <w:outlineLvl w:val="0"/>
        <w:rPr>
          <w:rFonts w:eastAsia="Times New Roman"/>
          <w:szCs w:val="26"/>
        </w:rPr>
      </w:pPr>
    </w:p>
    <w:p w14:paraId="3B01E7DE" w14:textId="77777777" w:rsidR="00786EC8" w:rsidRDefault="00786EC8" w:rsidP="00BB6DCF">
      <w:pPr>
        <w:jc w:val="right"/>
        <w:outlineLvl w:val="0"/>
        <w:rPr>
          <w:rFonts w:eastAsia="Times New Roman"/>
          <w:szCs w:val="26"/>
        </w:rPr>
        <w:sectPr w:rsidR="00786EC8" w:rsidSect="000C2253">
          <w:pgSz w:w="16840" w:h="11900" w:orient="landscape"/>
          <w:pgMar w:top="1134" w:right="567" w:bottom="1134" w:left="1134" w:header="0" w:footer="6" w:gutter="0"/>
          <w:cols w:space="720"/>
        </w:sectPr>
      </w:pPr>
    </w:p>
    <w:p w14:paraId="5328FBDA" w14:textId="77777777" w:rsidR="00786EC8" w:rsidRDefault="00786EC8" w:rsidP="00786EC8">
      <w:pPr>
        <w:widowControl/>
        <w:adjustRightInd/>
        <w:jc w:val="center"/>
        <w:rPr>
          <w:rFonts w:eastAsia="Malgun Gothic"/>
          <w:b/>
          <w:sz w:val="26"/>
          <w:szCs w:val="26"/>
        </w:rPr>
      </w:pPr>
      <w:r w:rsidRPr="00F453FB">
        <w:rPr>
          <w:rFonts w:eastAsia="Malgun Gothic"/>
          <w:b/>
          <w:sz w:val="26"/>
          <w:szCs w:val="26"/>
        </w:rPr>
        <w:lastRenderedPageBreak/>
        <w:t>4. Обоснование ресурсного обеспечения муниципальной подпрограммы 2.</w:t>
      </w:r>
    </w:p>
    <w:p w14:paraId="6652A99E" w14:textId="77777777" w:rsidR="00B87E28" w:rsidRDefault="00B87E28" w:rsidP="00786EC8">
      <w:pPr>
        <w:widowControl/>
        <w:adjustRightInd/>
        <w:jc w:val="center"/>
        <w:rPr>
          <w:rFonts w:eastAsia="Malgun Gothic"/>
          <w:b/>
          <w:sz w:val="26"/>
          <w:szCs w:val="26"/>
        </w:rPr>
      </w:pPr>
    </w:p>
    <w:tbl>
      <w:tblPr>
        <w:tblStyle w:val="afb"/>
        <w:tblW w:w="9209" w:type="dxa"/>
        <w:tblLook w:val="04A0" w:firstRow="1" w:lastRow="0" w:firstColumn="1" w:lastColumn="0" w:noHBand="0" w:noVBand="1"/>
      </w:tblPr>
      <w:tblGrid>
        <w:gridCol w:w="3823"/>
        <w:gridCol w:w="1559"/>
        <w:gridCol w:w="1305"/>
        <w:gridCol w:w="1302"/>
        <w:gridCol w:w="1220"/>
      </w:tblGrid>
      <w:tr w:rsidR="006F6F9E" w:rsidRPr="00A14298" w14:paraId="3C9697A8" w14:textId="77777777" w:rsidTr="00601CA5">
        <w:trPr>
          <w:trHeight w:val="319"/>
        </w:trPr>
        <w:tc>
          <w:tcPr>
            <w:tcW w:w="3823" w:type="dxa"/>
            <w:hideMark/>
          </w:tcPr>
          <w:p w14:paraId="0C4200EC" w14:textId="5E0AF7E2" w:rsidR="006F6F9E" w:rsidRPr="004A255A" w:rsidRDefault="006F6F9E" w:rsidP="006F6F9E">
            <w:pPr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4A255A">
              <w:rPr>
                <w:b/>
              </w:rPr>
              <w:t>Источники</w:t>
            </w:r>
          </w:p>
        </w:tc>
        <w:tc>
          <w:tcPr>
            <w:tcW w:w="1559" w:type="dxa"/>
            <w:vAlign w:val="center"/>
            <w:hideMark/>
          </w:tcPr>
          <w:p w14:paraId="5B2A0E23" w14:textId="6F31B716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6F6F9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305" w:type="dxa"/>
            <w:vAlign w:val="center"/>
            <w:hideMark/>
          </w:tcPr>
          <w:p w14:paraId="776D3B97" w14:textId="6512AA6E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6F6F9E">
              <w:rPr>
                <w:b/>
                <w:bCs/>
                <w:color w:val="000000"/>
              </w:rPr>
              <w:t>2026</w:t>
            </w:r>
          </w:p>
        </w:tc>
        <w:tc>
          <w:tcPr>
            <w:tcW w:w="1302" w:type="dxa"/>
            <w:vAlign w:val="center"/>
            <w:hideMark/>
          </w:tcPr>
          <w:p w14:paraId="3493F8C2" w14:textId="48F40123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6F6F9E">
              <w:rPr>
                <w:b/>
                <w:bCs/>
                <w:color w:val="000000"/>
              </w:rPr>
              <w:t>2027</w:t>
            </w:r>
          </w:p>
        </w:tc>
        <w:tc>
          <w:tcPr>
            <w:tcW w:w="1220" w:type="dxa"/>
            <w:vAlign w:val="center"/>
            <w:hideMark/>
          </w:tcPr>
          <w:p w14:paraId="2BBAE958" w14:textId="499F90E4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6F6F9E">
              <w:rPr>
                <w:b/>
                <w:bCs/>
                <w:color w:val="000000"/>
              </w:rPr>
              <w:t>2028</w:t>
            </w:r>
          </w:p>
        </w:tc>
      </w:tr>
      <w:tr w:rsidR="006F6F9E" w:rsidRPr="00A14298" w14:paraId="3A115ABC" w14:textId="77777777" w:rsidTr="00601CA5">
        <w:trPr>
          <w:trHeight w:val="315"/>
        </w:trPr>
        <w:tc>
          <w:tcPr>
            <w:tcW w:w="3823" w:type="dxa"/>
            <w:hideMark/>
          </w:tcPr>
          <w:p w14:paraId="7844D4D4" w14:textId="1DECBA2F" w:rsidR="006F6F9E" w:rsidRPr="00A14298" w:rsidRDefault="006F6F9E" w:rsidP="006F6F9E">
            <w:pPr>
              <w:outlineLvl w:val="0"/>
              <w:rPr>
                <w:rFonts w:eastAsia="Times New Roman"/>
                <w:szCs w:val="26"/>
              </w:rPr>
            </w:pPr>
            <w:r w:rsidRPr="00BD630B">
              <w:t>Федеральный бюджет (по согласованию)</w:t>
            </w:r>
          </w:p>
        </w:tc>
        <w:tc>
          <w:tcPr>
            <w:tcW w:w="1559" w:type="dxa"/>
            <w:vAlign w:val="center"/>
            <w:hideMark/>
          </w:tcPr>
          <w:p w14:paraId="03A5D031" w14:textId="0031A3E5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6F6F9E">
              <w:rPr>
                <w:b/>
                <w:bCs/>
                <w:color w:val="000000"/>
              </w:rPr>
              <w:t>0</w:t>
            </w:r>
          </w:p>
        </w:tc>
        <w:tc>
          <w:tcPr>
            <w:tcW w:w="1305" w:type="dxa"/>
            <w:vAlign w:val="center"/>
            <w:hideMark/>
          </w:tcPr>
          <w:p w14:paraId="0B308EFE" w14:textId="5D6554D7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6F6F9E">
              <w:rPr>
                <w:color w:val="000000"/>
              </w:rPr>
              <w:t>0</w:t>
            </w:r>
          </w:p>
        </w:tc>
        <w:tc>
          <w:tcPr>
            <w:tcW w:w="1302" w:type="dxa"/>
            <w:vAlign w:val="center"/>
            <w:hideMark/>
          </w:tcPr>
          <w:p w14:paraId="60EA59AC" w14:textId="7ABCF9AA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6F6F9E">
              <w:rPr>
                <w:color w:val="000000"/>
              </w:rPr>
              <w:t>0</w:t>
            </w:r>
          </w:p>
        </w:tc>
        <w:tc>
          <w:tcPr>
            <w:tcW w:w="1220" w:type="dxa"/>
            <w:vAlign w:val="center"/>
            <w:hideMark/>
          </w:tcPr>
          <w:p w14:paraId="197F0C8E" w14:textId="58617903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6F6F9E">
              <w:rPr>
                <w:color w:val="000000"/>
              </w:rPr>
              <w:t>0</w:t>
            </w:r>
          </w:p>
        </w:tc>
      </w:tr>
      <w:tr w:rsidR="006F6F9E" w:rsidRPr="00A14298" w14:paraId="788A5060" w14:textId="77777777" w:rsidTr="00601CA5">
        <w:trPr>
          <w:trHeight w:val="315"/>
        </w:trPr>
        <w:tc>
          <w:tcPr>
            <w:tcW w:w="3823" w:type="dxa"/>
            <w:hideMark/>
          </w:tcPr>
          <w:p w14:paraId="46D2AC26" w14:textId="5B525E25" w:rsidR="006F6F9E" w:rsidRPr="00A14298" w:rsidRDefault="006F6F9E" w:rsidP="006F6F9E">
            <w:pPr>
              <w:outlineLvl w:val="0"/>
              <w:rPr>
                <w:rFonts w:eastAsia="Times New Roman"/>
                <w:szCs w:val="26"/>
              </w:rPr>
            </w:pPr>
            <w:r w:rsidRPr="00BD630B">
              <w:t>Областной бюджет</w:t>
            </w:r>
          </w:p>
        </w:tc>
        <w:tc>
          <w:tcPr>
            <w:tcW w:w="1559" w:type="dxa"/>
            <w:vAlign w:val="center"/>
            <w:hideMark/>
          </w:tcPr>
          <w:p w14:paraId="1B22FD15" w14:textId="0A273944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6F6F9E">
              <w:rPr>
                <w:b/>
                <w:bCs/>
                <w:color w:val="000000"/>
              </w:rPr>
              <w:t>0</w:t>
            </w:r>
          </w:p>
        </w:tc>
        <w:tc>
          <w:tcPr>
            <w:tcW w:w="1305" w:type="dxa"/>
            <w:vAlign w:val="center"/>
            <w:hideMark/>
          </w:tcPr>
          <w:p w14:paraId="2853C8DA" w14:textId="4DAA250C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6F6F9E">
              <w:rPr>
                <w:color w:val="000000"/>
              </w:rPr>
              <w:t>0</w:t>
            </w:r>
          </w:p>
        </w:tc>
        <w:tc>
          <w:tcPr>
            <w:tcW w:w="1302" w:type="dxa"/>
            <w:vAlign w:val="center"/>
            <w:hideMark/>
          </w:tcPr>
          <w:p w14:paraId="314D0BD8" w14:textId="4D5D836F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6F6F9E">
              <w:rPr>
                <w:color w:val="000000"/>
              </w:rPr>
              <w:t>0</w:t>
            </w:r>
          </w:p>
        </w:tc>
        <w:tc>
          <w:tcPr>
            <w:tcW w:w="1220" w:type="dxa"/>
            <w:vAlign w:val="center"/>
            <w:hideMark/>
          </w:tcPr>
          <w:p w14:paraId="73CC1D3B" w14:textId="5B1A5B01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6F6F9E">
              <w:rPr>
                <w:color w:val="000000"/>
              </w:rPr>
              <w:t>0</w:t>
            </w:r>
          </w:p>
        </w:tc>
      </w:tr>
      <w:tr w:rsidR="006F6F9E" w:rsidRPr="00A14298" w14:paraId="2CF31DEC" w14:textId="77777777" w:rsidTr="00601CA5">
        <w:trPr>
          <w:trHeight w:val="315"/>
        </w:trPr>
        <w:tc>
          <w:tcPr>
            <w:tcW w:w="3823" w:type="dxa"/>
            <w:hideMark/>
          </w:tcPr>
          <w:p w14:paraId="6D3A5B19" w14:textId="687AA5D1" w:rsidR="006F6F9E" w:rsidRPr="00A14298" w:rsidRDefault="006F6F9E" w:rsidP="006F6F9E">
            <w:pPr>
              <w:outlineLvl w:val="0"/>
              <w:rPr>
                <w:rFonts w:eastAsia="Times New Roman"/>
                <w:szCs w:val="26"/>
              </w:rPr>
            </w:pPr>
            <w:r w:rsidRPr="00BD630B">
              <w:t>Местные бюджеты (по согласованию)</w:t>
            </w:r>
          </w:p>
        </w:tc>
        <w:tc>
          <w:tcPr>
            <w:tcW w:w="1559" w:type="dxa"/>
            <w:vAlign w:val="center"/>
            <w:hideMark/>
          </w:tcPr>
          <w:p w14:paraId="72C5C165" w14:textId="41FE0969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6F6F9E">
              <w:rPr>
                <w:b/>
                <w:bCs/>
                <w:color w:val="000000"/>
              </w:rPr>
              <w:t>15238</w:t>
            </w:r>
          </w:p>
        </w:tc>
        <w:tc>
          <w:tcPr>
            <w:tcW w:w="1305" w:type="dxa"/>
            <w:vAlign w:val="center"/>
            <w:hideMark/>
          </w:tcPr>
          <w:p w14:paraId="27992E83" w14:textId="4884936F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6F6F9E">
              <w:rPr>
                <w:color w:val="000000"/>
              </w:rPr>
              <w:t>4162</w:t>
            </w:r>
          </w:p>
        </w:tc>
        <w:tc>
          <w:tcPr>
            <w:tcW w:w="1302" w:type="dxa"/>
            <w:noWrap/>
            <w:vAlign w:val="center"/>
            <w:hideMark/>
          </w:tcPr>
          <w:p w14:paraId="3A9A23F1" w14:textId="503D518B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6F6F9E">
              <w:rPr>
                <w:color w:val="000000"/>
              </w:rPr>
              <w:t>5423</w:t>
            </w:r>
          </w:p>
        </w:tc>
        <w:tc>
          <w:tcPr>
            <w:tcW w:w="1220" w:type="dxa"/>
            <w:vAlign w:val="center"/>
            <w:hideMark/>
          </w:tcPr>
          <w:p w14:paraId="4661B1E9" w14:textId="2D7CBCFD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6F6F9E">
              <w:rPr>
                <w:color w:val="000000"/>
              </w:rPr>
              <w:t>5653</w:t>
            </w:r>
          </w:p>
        </w:tc>
      </w:tr>
      <w:tr w:rsidR="006F6F9E" w:rsidRPr="00A14298" w14:paraId="42A7F6F1" w14:textId="77777777" w:rsidTr="00601CA5">
        <w:trPr>
          <w:trHeight w:val="356"/>
        </w:trPr>
        <w:tc>
          <w:tcPr>
            <w:tcW w:w="3823" w:type="dxa"/>
            <w:hideMark/>
          </w:tcPr>
          <w:p w14:paraId="05CFBE41" w14:textId="3314F995" w:rsidR="006F6F9E" w:rsidRPr="00A14298" w:rsidRDefault="006F6F9E" w:rsidP="006F6F9E">
            <w:pPr>
              <w:outlineLvl w:val="0"/>
              <w:rPr>
                <w:rFonts w:eastAsia="Times New Roman"/>
                <w:szCs w:val="26"/>
              </w:rPr>
            </w:pPr>
            <w:r w:rsidRPr="00BD630B">
              <w:t>Внебюджетные источники (по согласованию)</w:t>
            </w:r>
          </w:p>
        </w:tc>
        <w:tc>
          <w:tcPr>
            <w:tcW w:w="1559" w:type="dxa"/>
            <w:vAlign w:val="center"/>
            <w:hideMark/>
          </w:tcPr>
          <w:p w14:paraId="0DC27D16" w14:textId="154B4151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6F6F9E">
              <w:rPr>
                <w:b/>
                <w:bCs/>
                <w:color w:val="000000"/>
              </w:rPr>
              <w:t>0</w:t>
            </w:r>
          </w:p>
        </w:tc>
        <w:tc>
          <w:tcPr>
            <w:tcW w:w="1305" w:type="dxa"/>
            <w:vAlign w:val="center"/>
            <w:hideMark/>
          </w:tcPr>
          <w:p w14:paraId="794574AE" w14:textId="690F1675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6F6F9E">
              <w:rPr>
                <w:color w:val="000000"/>
              </w:rPr>
              <w:t>0</w:t>
            </w:r>
          </w:p>
        </w:tc>
        <w:tc>
          <w:tcPr>
            <w:tcW w:w="1302" w:type="dxa"/>
            <w:noWrap/>
            <w:vAlign w:val="center"/>
            <w:hideMark/>
          </w:tcPr>
          <w:p w14:paraId="789A202F" w14:textId="06D65E52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6F6F9E">
              <w:rPr>
                <w:color w:val="000000"/>
              </w:rPr>
              <w:t>0</w:t>
            </w:r>
          </w:p>
        </w:tc>
        <w:tc>
          <w:tcPr>
            <w:tcW w:w="1220" w:type="dxa"/>
            <w:vAlign w:val="center"/>
            <w:hideMark/>
          </w:tcPr>
          <w:p w14:paraId="4BD19758" w14:textId="6E2F3C31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szCs w:val="26"/>
              </w:rPr>
            </w:pPr>
            <w:r w:rsidRPr="006F6F9E">
              <w:rPr>
                <w:color w:val="000000"/>
              </w:rPr>
              <w:t>0</w:t>
            </w:r>
          </w:p>
        </w:tc>
      </w:tr>
      <w:tr w:rsidR="006F6F9E" w:rsidRPr="00A14298" w14:paraId="454935D7" w14:textId="77777777" w:rsidTr="00601CA5">
        <w:trPr>
          <w:trHeight w:val="315"/>
        </w:trPr>
        <w:tc>
          <w:tcPr>
            <w:tcW w:w="3823" w:type="dxa"/>
            <w:hideMark/>
          </w:tcPr>
          <w:p w14:paraId="40B94B93" w14:textId="15774D1A" w:rsidR="006F6F9E" w:rsidRPr="004A255A" w:rsidRDefault="006F6F9E" w:rsidP="006F6F9E">
            <w:pPr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4A255A">
              <w:rPr>
                <w:b/>
              </w:rPr>
              <w:t>Всего по источникам</w:t>
            </w:r>
          </w:p>
        </w:tc>
        <w:tc>
          <w:tcPr>
            <w:tcW w:w="1559" w:type="dxa"/>
            <w:vAlign w:val="center"/>
            <w:hideMark/>
          </w:tcPr>
          <w:p w14:paraId="1F951FF2" w14:textId="1A9006CF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6F6F9E">
              <w:rPr>
                <w:b/>
                <w:bCs/>
                <w:color w:val="000000"/>
              </w:rPr>
              <w:t>15238</w:t>
            </w:r>
          </w:p>
        </w:tc>
        <w:tc>
          <w:tcPr>
            <w:tcW w:w="1305" w:type="dxa"/>
            <w:vAlign w:val="center"/>
            <w:hideMark/>
          </w:tcPr>
          <w:p w14:paraId="36F73CB7" w14:textId="2225DDA6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6F6F9E">
              <w:rPr>
                <w:b/>
                <w:bCs/>
                <w:color w:val="000000"/>
              </w:rPr>
              <w:t>4162</w:t>
            </w:r>
          </w:p>
        </w:tc>
        <w:tc>
          <w:tcPr>
            <w:tcW w:w="1302" w:type="dxa"/>
            <w:vAlign w:val="center"/>
            <w:hideMark/>
          </w:tcPr>
          <w:p w14:paraId="45E0FBFE" w14:textId="362CEC4C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6F6F9E">
              <w:rPr>
                <w:b/>
                <w:bCs/>
                <w:color w:val="000000"/>
              </w:rPr>
              <w:t>5423</w:t>
            </w:r>
          </w:p>
        </w:tc>
        <w:tc>
          <w:tcPr>
            <w:tcW w:w="1220" w:type="dxa"/>
            <w:vAlign w:val="center"/>
            <w:hideMark/>
          </w:tcPr>
          <w:p w14:paraId="63300C00" w14:textId="53EB9D68" w:rsidR="006F6F9E" w:rsidRPr="006F6F9E" w:rsidRDefault="006F6F9E" w:rsidP="00601CA5">
            <w:pPr>
              <w:jc w:val="center"/>
              <w:outlineLvl w:val="0"/>
              <w:rPr>
                <w:rFonts w:eastAsia="Times New Roman"/>
                <w:b/>
                <w:bCs/>
                <w:szCs w:val="26"/>
              </w:rPr>
            </w:pPr>
            <w:r w:rsidRPr="006F6F9E">
              <w:rPr>
                <w:b/>
                <w:bCs/>
                <w:color w:val="000000"/>
              </w:rPr>
              <w:t>5653</w:t>
            </w:r>
          </w:p>
        </w:tc>
      </w:tr>
    </w:tbl>
    <w:p w14:paraId="24A34AC8" w14:textId="77777777" w:rsidR="00786EC8" w:rsidRPr="00786EC8" w:rsidRDefault="00786EC8" w:rsidP="00B87E28">
      <w:pPr>
        <w:outlineLvl w:val="0"/>
        <w:rPr>
          <w:rFonts w:eastAsia="Times New Roman"/>
          <w:szCs w:val="26"/>
        </w:rPr>
      </w:pPr>
    </w:p>
    <w:p w14:paraId="27788DAF" w14:textId="77777777" w:rsidR="00786EC8" w:rsidRDefault="00786EC8" w:rsidP="00786EC8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786EC8">
        <w:rPr>
          <w:rFonts w:eastAsia="Times New Roman"/>
          <w:sz w:val="26"/>
          <w:szCs w:val="26"/>
          <w:lang w:eastAsia="zh-CN"/>
        </w:rPr>
        <w:t>Объемы финансирования носят прогнозный характер.</w:t>
      </w:r>
    </w:p>
    <w:p w14:paraId="56E040CC" w14:textId="77777777" w:rsidR="00786EC8" w:rsidRDefault="00786EC8" w:rsidP="00786EC8">
      <w:pPr>
        <w:widowControl/>
        <w:tabs>
          <w:tab w:val="left" w:pos="0"/>
        </w:tabs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786EC8">
        <w:rPr>
          <w:rFonts w:eastAsia="Times New Roman"/>
          <w:sz w:val="26"/>
          <w:szCs w:val="26"/>
          <w:lang w:eastAsia="zh-CN"/>
        </w:rPr>
        <w:t>В рамках календарного года целевые показатели и затраты по мероприятиям Подпрограммы 2, а также механизм реализации Подпрограммы 2 уточняется в установленном законодательством порядке с учетом выделяемых финансовых средств.</w:t>
      </w:r>
    </w:p>
    <w:p w14:paraId="7422C439" w14:textId="77777777" w:rsidR="00786EC8" w:rsidRPr="00786EC8" w:rsidRDefault="00786EC8" w:rsidP="00786EC8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786EC8">
        <w:rPr>
          <w:rFonts w:eastAsia="Times New Roman"/>
          <w:sz w:val="26"/>
          <w:szCs w:val="26"/>
        </w:rPr>
        <w:t>Подпрограмма 2 содержит мероприятия «Капитальный ремонт и (или) ремонт автомобильных дорог общего пользования местного значения» и «Осуществление деятельности по содержанию автомобильных дорог местного значения вне границ населенных пунктов в границах муниципального района».</w:t>
      </w:r>
    </w:p>
    <w:p w14:paraId="74CEB10B" w14:textId="77777777" w:rsidR="004965FC" w:rsidRPr="00786EC8" w:rsidRDefault="004965FC" w:rsidP="00BB6DCF">
      <w:pPr>
        <w:jc w:val="right"/>
        <w:outlineLvl w:val="0"/>
        <w:rPr>
          <w:rFonts w:eastAsia="Times New Roman"/>
          <w:sz w:val="26"/>
          <w:szCs w:val="26"/>
        </w:rPr>
      </w:pPr>
    </w:p>
    <w:p w14:paraId="386AFA64" w14:textId="6738698A" w:rsidR="004965FC" w:rsidRDefault="004965FC" w:rsidP="00601CA5">
      <w:pPr>
        <w:outlineLvl w:val="0"/>
        <w:rPr>
          <w:rFonts w:eastAsia="Times New Roman"/>
          <w:sz w:val="26"/>
          <w:szCs w:val="26"/>
        </w:rPr>
      </w:pPr>
    </w:p>
    <w:p w14:paraId="7A35B4C3" w14:textId="796490AD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220F3629" w14:textId="3C9D795E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0045E704" w14:textId="14BC2C18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11F44B92" w14:textId="6403E062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03C3F26B" w14:textId="0F379E42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63BF03F8" w14:textId="32083190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7F622D70" w14:textId="74761081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70641793" w14:textId="4AE96633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77029FD8" w14:textId="3ABB2232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381BB467" w14:textId="19E49DE6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728A4928" w14:textId="3E25841C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4049F453" w14:textId="702ED8EF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50453F49" w14:textId="0B99B41B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229F2875" w14:textId="4EDFD044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7B45B0A5" w14:textId="3B969204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1A6C88D5" w14:textId="50CA2400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75D3FEEB" w14:textId="60E7854A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2CF154E8" w14:textId="415306C6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2937A024" w14:textId="5607401F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6F33C431" w14:textId="2FFA9153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3AA5EB01" w14:textId="0A3554A4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3AFCD1CC" w14:textId="10095E1F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526C8B06" w14:textId="291E5520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0BB46E57" w14:textId="23F9BE8C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3F0FCA84" w14:textId="5BD8F2A2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2CE11209" w14:textId="517DAD4C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5D6E2821" w14:textId="66066CED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1F8DB25E" w14:textId="1A0073B4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1E6372AB" w14:textId="6832DF63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02B0CDEF" w14:textId="53D8EBB1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43D6C30A" w14:textId="21052A08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5E2A2EC0" w14:textId="13505E49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0D3DC487" w14:textId="15A936C1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17A63713" w14:textId="5E9B86C7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0F8E66F3" w14:textId="651025E8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378B26E0" w14:textId="705F20EF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0C7F6E8F" w14:textId="0FC10FA3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7C818FB7" w14:textId="117365D4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131643B8" w14:textId="5830AB2E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5E23EC89" w14:textId="23362208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6EC453B6" w14:textId="7CCC5FE7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47882B9C" w14:textId="4DFDE1E7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1FD039C8" w14:textId="12455F7D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0A6CE9DF" w14:textId="0F54D0FA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43E1CCCE" w14:textId="487AC756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293E198B" w14:textId="4E66A12B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5241C6E3" w14:textId="4077CB41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4EBD5FD1" w14:textId="5211C1A5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0E3EC64A" w14:textId="1949B537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3BB9B887" w14:textId="5EE8D9B3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25F48CE2" w14:textId="31CD8050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33C0381B" w14:textId="703542BD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464E522F" w14:textId="45B3A2ED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177E2D60" w14:textId="5E9F7618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268255BB" w14:textId="711FA6B2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664AEA9B" w14:textId="63172488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09E168A6" w14:textId="277869B8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517C8146" w14:textId="30783492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0E858C39" w14:textId="34612F9D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0F6C69C3" w14:textId="4D221B81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30861083" w14:textId="2234339B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47AC75C2" w14:textId="3E2E7303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16FF0446" w14:textId="50539E29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32E77598" w14:textId="749714DE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630881E1" w14:textId="586B910B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31A839F3" w14:textId="1DC3E8C9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7FC621C2" w14:textId="7C225880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3CED6747" w14:textId="77777777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725E3D0E" w14:textId="24593BB2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0E53EE03" w14:textId="44DEB478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2EBE2F18" w14:textId="51217AD8" w:rsidR="00601CA5" w:rsidRDefault="00601CA5" w:rsidP="00601CA5">
      <w:pPr>
        <w:outlineLvl w:val="0"/>
        <w:rPr>
          <w:rFonts w:eastAsia="Times New Roman"/>
          <w:sz w:val="26"/>
          <w:szCs w:val="26"/>
        </w:rPr>
      </w:pPr>
    </w:p>
    <w:p w14:paraId="0C72831E" w14:textId="18D9F1DB" w:rsidR="00601CA5" w:rsidRDefault="00601CA5" w:rsidP="00601CA5">
      <w:pPr>
        <w:outlineLv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Рассылка:</w:t>
      </w:r>
    </w:p>
    <w:p w14:paraId="7C2016AD" w14:textId="1B80F0A4" w:rsidR="00601CA5" w:rsidRDefault="00601CA5" w:rsidP="00601CA5">
      <w:pPr>
        <w:outlineLv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 – дело </w:t>
      </w:r>
    </w:p>
    <w:p w14:paraId="3C9C76E8" w14:textId="3BA2BF9A" w:rsidR="00601CA5" w:rsidRDefault="00601CA5" w:rsidP="00601CA5">
      <w:pPr>
        <w:outlineLv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 – архитектура </w:t>
      </w:r>
    </w:p>
    <w:p w14:paraId="6D9D4FE2" w14:textId="11EAEA11" w:rsidR="00601CA5" w:rsidRPr="00601CA5" w:rsidRDefault="00601CA5" w:rsidP="00601CA5">
      <w:pPr>
        <w:outlineLv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 – экономисты </w:t>
      </w:r>
    </w:p>
    <w:sectPr w:rsidR="00601CA5" w:rsidRPr="00601CA5" w:rsidSect="00601CA5">
      <w:pgSz w:w="11900" w:h="16840"/>
      <w:pgMar w:top="1134" w:right="567" w:bottom="1134" w:left="1701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A46A4" w14:textId="77777777" w:rsidR="00891242" w:rsidRDefault="00891242" w:rsidP="006F6009">
      <w:r>
        <w:separator/>
      </w:r>
    </w:p>
  </w:endnote>
  <w:endnote w:type="continuationSeparator" w:id="0">
    <w:p w14:paraId="57113078" w14:textId="77777777" w:rsidR="00891242" w:rsidRDefault="00891242" w:rsidP="006F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FF5BC" w14:textId="77777777" w:rsidR="00891242" w:rsidRDefault="00891242" w:rsidP="006F6009">
      <w:r>
        <w:separator/>
      </w:r>
    </w:p>
  </w:footnote>
  <w:footnote w:type="continuationSeparator" w:id="0">
    <w:p w14:paraId="7F96D034" w14:textId="77777777" w:rsidR="00891242" w:rsidRDefault="00891242" w:rsidP="006F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1035"/>
        </w:tabs>
        <w:ind w:left="90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9"/>
    <w:multiLevelType w:val="singleLevel"/>
    <w:tmpl w:val="00000009"/>
    <w:name w:val="WW8Num15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A"/>
    <w:multiLevelType w:val="single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5" w15:restartNumberingAfterBreak="0">
    <w:nsid w:val="0000000C"/>
    <w:multiLevelType w:val="multilevel"/>
    <w:tmpl w:val="E6585C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0712661E"/>
    <w:multiLevelType w:val="hybridMultilevel"/>
    <w:tmpl w:val="615C7B16"/>
    <w:lvl w:ilvl="0" w:tplc="F6C6A4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8F854F9"/>
    <w:multiLevelType w:val="hybridMultilevel"/>
    <w:tmpl w:val="E79AA84C"/>
    <w:lvl w:ilvl="0" w:tplc="D3F4DE70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A272CB2"/>
    <w:multiLevelType w:val="hybridMultilevel"/>
    <w:tmpl w:val="42844AAA"/>
    <w:lvl w:ilvl="0" w:tplc="67325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137B1C"/>
    <w:multiLevelType w:val="hybridMultilevel"/>
    <w:tmpl w:val="76C83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61FDB"/>
    <w:multiLevelType w:val="hybridMultilevel"/>
    <w:tmpl w:val="B568E70A"/>
    <w:lvl w:ilvl="0" w:tplc="5FBC19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9E31AA"/>
    <w:multiLevelType w:val="multilevel"/>
    <w:tmpl w:val="E3D048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CF50C39"/>
    <w:multiLevelType w:val="hybridMultilevel"/>
    <w:tmpl w:val="3AA89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A6B52"/>
    <w:multiLevelType w:val="hybridMultilevel"/>
    <w:tmpl w:val="83C0F45C"/>
    <w:lvl w:ilvl="0" w:tplc="57885F5A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0D2B88"/>
    <w:multiLevelType w:val="hybridMultilevel"/>
    <w:tmpl w:val="959AB312"/>
    <w:lvl w:ilvl="0" w:tplc="FF82A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F4288"/>
    <w:multiLevelType w:val="hybridMultilevel"/>
    <w:tmpl w:val="14EAC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E092A"/>
    <w:multiLevelType w:val="hybridMultilevel"/>
    <w:tmpl w:val="440870C4"/>
    <w:lvl w:ilvl="0" w:tplc="28E4178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6D453A"/>
    <w:multiLevelType w:val="hybridMultilevel"/>
    <w:tmpl w:val="C894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A14FA"/>
    <w:multiLevelType w:val="hybridMultilevel"/>
    <w:tmpl w:val="0694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F35A3"/>
    <w:multiLevelType w:val="hybridMultilevel"/>
    <w:tmpl w:val="615C7B16"/>
    <w:lvl w:ilvl="0" w:tplc="F6C6A4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C793B63"/>
    <w:multiLevelType w:val="hybridMultilevel"/>
    <w:tmpl w:val="13D06C04"/>
    <w:lvl w:ilvl="0" w:tplc="8CF61E8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598143C"/>
    <w:multiLevelType w:val="hybridMultilevel"/>
    <w:tmpl w:val="9C609A60"/>
    <w:lvl w:ilvl="0" w:tplc="8FB81652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89A0067"/>
    <w:multiLevelType w:val="hybridMultilevel"/>
    <w:tmpl w:val="1772EA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C8548E7"/>
    <w:multiLevelType w:val="hybridMultilevel"/>
    <w:tmpl w:val="B058B70A"/>
    <w:lvl w:ilvl="0" w:tplc="CD2CC67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6" w15:restartNumberingAfterBreak="0">
    <w:nsid w:val="4EE03BA6"/>
    <w:multiLevelType w:val="hybridMultilevel"/>
    <w:tmpl w:val="0694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948AE"/>
    <w:multiLevelType w:val="hybridMultilevel"/>
    <w:tmpl w:val="75A4ADE0"/>
    <w:lvl w:ilvl="0" w:tplc="2C28460A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 w15:restartNumberingAfterBreak="0">
    <w:nsid w:val="69820052"/>
    <w:multiLevelType w:val="hybridMultilevel"/>
    <w:tmpl w:val="26AE25F4"/>
    <w:lvl w:ilvl="0" w:tplc="F56E193A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9D02E9"/>
    <w:multiLevelType w:val="hybridMultilevel"/>
    <w:tmpl w:val="DA7C46C6"/>
    <w:lvl w:ilvl="0" w:tplc="F95A9670">
      <w:start w:val="4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74D60C1B"/>
    <w:multiLevelType w:val="hybridMultilevel"/>
    <w:tmpl w:val="126CFBF2"/>
    <w:lvl w:ilvl="0" w:tplc="36D045E0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7A4A2EEA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10"/>
  </w:num>
  <w:num w:numId="15">
    <w:abstractNumId w:val="16"/>
  </w:num>
  <w:num w:numId="16">
    <w:abstractNumId w:val="17"/>
  </w:num>
  <w:num w:numId="17">
    <w:abstractNumId w:val="27"/>
  </w:num>
  <w:num w:numId="18">
    <w:abstractNumId w:val="28"/>
  </w:num>
  <w:num w:numId="19">
    <w:abstractNumId w:val="15"/>
  </w:num>
  <w:num w:numId="20">
    <w:abstractNumId w:val="24"/>
  </w:num>
  <w:num w:numId="21">
    <w:abstractNumId w:val="21"/>
  </w:num>
  <w:num w:numId="22">
    <w:abstractNumId w:val="7"/>
  </w:num>
  <w:num w:numId="23">
    <w:abstractNumId w:val="23"/>
  </w:num>
  <w:num w:numId="24">
    <w:abstractNumId w:val="29"/>
  </w:num>
  <w:num w:numId="25">
    <w:abstractNumId w:val="25"/>
  </w:num>
  <w:num w:numId="26">
    <w:abstractNumId w:val="19"/>
  </w:num>
  <w:num w:numId="27">
    <w:abstractNumId w:val="26"/>
  </w:num>
  <w:num w:numId="28">
    <w:abstractNumId w:val="8"/>
  </w:num>
  <w:num w:numId="29">
    <w:abstractNumId w:val="9"/>
  </w:num>
  <w:num w:numId="30">
    <w:abstractNumId w:val="20"/>
  </w:num>
  <w:num w:numId="31">
    <w:abstractNumId w:val="11"/>
  </w:num>
  <w:num w:numId="32">
    <w:abstractNumId w:val="18"/>
  </w:num>
  <w:num w:numId="33">
    <w:abstractNumId w:val="3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2D"/>
    <w:rsid w:val="00002068"/>
    <w:rsid w:val="000148A0"/>
    <w:rsid w:val="00014E9E"/>
    <w:rsid w:val="000159C2"/>
    <w:rsid w:val="000174CB"/>
    <w:rsid w:val="00030A99"/>
    <w:rsid w:val="00031CBA"/>
    <w:rsid w:val="000415BB"/>
    <w:rsid w:val="00042E2D"/>
    <w:rsid w:val="00055800"/>
    <w:rsid w:val="00060269"/>
    <w:rsid w:val="00061981"/>
    <w:rsid w:val="00061C2A"/>
    <w:rsid w:val="00073680"/>
    <w:rsid w:val="00084585"/>
    <w:rsid w:val="00085D31"/>
    <w:rsid w:val="00094FD0"/>
    <w:rsid w:val="00097DCE"/>
    <w:rsid w:val="000A11ED"/>
    <w:rsid w:val="000A1E51"/>
    <w:rsid w:val="000A632E"/>
    <w:rsid w:val="000B0942"/>
    <w:rsid w:val="000B39A7"/>
    <w:rsid w:val="000C2253"/>
    <w:rsid w:val="000C3FF6"/>
    <w:rsid w:val="000C4020"/>
    <w:rsid w:val="000C7B1B"/>
    <w:rsid w:val="000D2556"/>
    <w:rsid w:val="000E38A6"/>
    <w:rsid w:val="000E60FE"/>
    <w:rsid w:val="000E7FAA"/>
    <w:rsid w:val="000F6A8D"/>
    <w:rsid w:val="00103AAC"/>
    <w:rsid w:val="00105554"/>
    <w:rsid w:val="00106CE1"/>
    <w:rsid w:val="0010742F"/>
    <w:rsid w:val="00111F27"/>
    <w:rsid w:val="00115D2F"/>
    <w:rsid w:val="00115F0A"/>
    <w:rsid w:val="0011621D"/>
    <w:rsid w:val="00126ADF"/>
    <w:rsid w:val="00132D4E"/>
    <w:rsid w:val="00137376"/>
    <w:rsid w:val="001427B4"/>
    <w:rsid w:val="00144050"/>
    <w:rsid w:val="00146AFB"/>
    <w:rsid w:val="00146BD6"/>
    <w:rsid w:val="00160781"/>
    <w:rsid w:val="00167F94"/>
    <w:rsid w:val="001746A0"/>
    <w:rsid w:val="00193971"/>
    <w:rsid w:val="001943A6"/>
    <w:rsid w:val="00195F55"/>
    <w:rsid w:val="001A017D"/>
    <w:rsid w:val="001A191C"/>
    <w:rsid w:val="001A1B23"/>
    <w:rsid w:val="001B7C8F"/>
    <w:rsid w:val="001C11CB"/>
    <w:rsid w:val="001C403F"/>
    <w:rsid w:val="001D0B94"/>
    <w:rsid w:val="001D1BAC"/>
    <w:rsid w:val="001D219C"/>
    <w:rsid w:val="001D783A"/>
    <w:rsid w:val="001E598C"/>
    <w:rsid w:val="001F5BA9"/>
    <w:rsid w:val="00204DF0"/>
    <w:rsid w:val="002112CB"/>
    <w:rsid w:val="00214A82"/>
    <w:rsid w:val="00216026"/>
    <w:rsid w:val="00223C60"/>
    <w:rsid w:val="002248A4"/>
    <w:rsid w:val="002271CA"/>
    <w:rsid w:val="002320A8"/>
    <w:rsid w:val="00240C9C"/>
    <w:rsid w:val="0024245C"/>
    <w:rsid w:val="00247106"/>
    <w:rsid w:val="002563E2"/>
    <w:rsid w:val="00272058"/>
    <w:rsid w:val="00287051"/>
    <w:rsid w:val="00290E20"/>
    <w:rsid w:val="00296BA8"/>
    <w:rsid w:val="002A4E16"/>
    <w:rsid w:val="002A6683"/>
    <w:rsid w:val="002B3CD9"/>
    <w:rsid w:val="002C0E0E"/>
    <w:rsid w:val="002C454C"/>
    <w:rsid w:val="002C4D2B"/>
    <w:rsid w:val="002C7D6C"/>
    <w:rsid w:val="002D43EF"/>
    <w:rsid w:val="002D633E"/>
    <w:rsid w:val="002E1C42"/>
    <w:rsid w:val="002F3BA0"/>
    <w:rsid w:val="002F53E2"/>
    <w:rsid w:val="003039EA"/>
    <w:rsid w:val="00311969"/>
    <w:rsid w:val="00315BC6"/>
    <w:rsid w:val="00316842"/>
    <w:rsid w:val="00321465"/>
    <w:rsid w:val="003272E0"/>
    <w:rsid w:val="0033513C"/>
    <w:rsid w:val="00337404"/>
    <w:rsid w:val="0034046D"/>
    <w:rsid w:val="00351167"/>
    <w:rsid w:val="00356B66"/>
    <w:rsid w:val="003737B3"/>
    <w:rsid w:val="00373FD6"/>
    <w:rsid w:val="00381DFA"/>
    <w:rsid w:val="003843E7"/>
    <w:rsid w:val="00391A4D"/>
    <w:rsid w:val="003938A3"/>
    <w:rsid w:val="003A3C16"/>
    <w:rsid w:val="003B311B"/>
    <w:rsid w:val="003D035C"/>
    <w:rsid w:val="003D1B45"/>
    <w:rsid w:val="003E26B1"/>
    <w:rsid w:val="003E576C"/>
    <w:rsid w:val="003E6D1A"/>
    <w:rsid w:val="003F2699"/>
    <w:rsid w:val="003F2D30"/>
    <w:rsid w:val="003F3A97"/>
    <w:rsid w:val="003F6329"/>
    <w:rsid w:val="003F65CB"/>
    <w:rsid w:val="00403B72"/>
    <w:rsid w:val="004077AB"/>
    <w:rsid w:val="00407D8A"/>
    <w:rsid w:val="004148F9"/>
    <w:rsid w:val="0042355B"/>
    <w:rsid w:val="004251EE"/>
    <w:rsid w:val="00425833"/>
    <w:rsid w:val="00432C1E"/>
    <w:rsid w:val="00433882"/>
    <w:rsid w:val="00434C11"/>
    <w:rsid w:val="00440E4B"/>
    <w:rsid w:val="0044302B"/>
    <w:rsid w:val="004562FA"/>
    <w:rsid w:val="004615C1"/>
    <w:rsid w:val="00462BDA"/>
    <w:rsid w:val="00471BF2"/>
    <w:rsid w:val="00475A7F"/>
    <w:rsid w:val="00482338"/>
    <w:rsid w:val="00483CF2"/>
    <w:rsid w:val="0048606E"/>
    <w:rsid w:val="00486660"/>
    <w:rsid w:val="00490CE8"/>
    <w:rsid w:val="004949A5"/>
    <w:rsid w:val="004965FC"/>
    <w:rsid w:val="004A03F4"/>
    <w:rsid w:val="004A255A"/>
    <w:rsid w:val="004A35BF"/>
    <w:rsid w:val="004A54C3"/>
    <w:rsid w:val="004B0254"/>
    <w:rsid w:val="004B04D0"/>
    <w:rsid w:val="004C463C"/>
    <w:rsid w:val="004C59DD"/>
    <w:rsid w:val="004D20B2"/>
    <w:rsid w:val="004D6E15"/>
    <w:rsid w:val="004D74EF"/>
    <w:rsid w:val="004E501A"/>
    <w:rsid w:val="004E617B"/>
    <w:rsid w:val="004F2E8C"/>
    <w:rsid w:val="004F3BD3"/>
    <w:rsid w:val="004F739F"/>
    <w:rsid w:val="00501DDF"/>
    <w:rsid w:val="005044BE"/>
    <w:rsid w:val="0050565A"/>
    <w:rsid w:val="00507AFF"/>
    <w:rsid w:val="00507CA4"/>
    <w:rsid w:val="005137E5"/>
    <w:rsid w:val="0051638A"/>
    <w:rsid w:val="0051656F"/>
    <w:rsid w:val="005260F1"/>
    <w:rsid w:val="00530CA0"/>
    <w:rsid w:val="0053473E"/>
    <w:rsid w:val="00534A0F"/>
    <w:rsid w:val="00542A17"/>
    <w:rsid w:val="005576AD"/>
    <w:rsid w:val="00557819"/>
    <w:rsid w:val="00557E6F"/>
    <w:rsid w:val="00557E7E"/>
    <w:rsid w:val="005605F5"/>
    <w:rsid w:val="00566169"/>
    <w:rsid w:val="00584F1C"/>
    <w:rsid w:val="005917B4"/>
    <w:rsid w:val="005A4A53"/>
    <w:rsid w:val="005C4470"/>
    <w:rsid w:val="005D3626"/>
    <w:rsid w:val="005F00BF"/>
    <w:rsid w:val="005F0738"/>
    <w:rsid w:val="005F6201"/>
    <w:rsid w:val="00600395"/>
    <w:rsid w:val="006008C6"/>
    <w:rsid w:val="006012E6"/>
    <w:rsid w:val="0060195E"/>
    <w:rsid w:val="00601CA5"/>
    <w:rsid w:val="00624BD5"/>
    <w:rsid w:val="00630DD8"/>
    <w:rsid w:val="00631397"/>
    <w:rsid w:val="006328F9"/>
    <w:rsid w:val="00633B26"/>
    <w:rsid w:val="006350DC"/>
    <w:rsid w:val="00647329"/>
    <w:rsid w:val="00656F80"/>
    <w:rsid w:val="006608D1"/>
    <w:rsid w:val="00663C24"/>
    <w:rsid w:val="00670B77"/>
    <w:rsid w:val="00676494"/>
    <w:rsid w:val="0067745D"/>
    <w:rsid w:val="006931B0"/>
    <w:rsid w:val="006944E4"/>
    <w:rsid w:val="006A61CA"/>
    <w:rsid w:val="006B1A69"/>
    <w:rsid w:val="006C23C6"/>
    <w:rsid w:val="006C4626"/>
    <w:rsid w:val="006C522E"/>
    <w:rsid w:val="006C5561"/>
    <w:rsid w:val="006D5A03"/>
    <w:rsid w:val="006E6F06"/>
    <w:rsid w:val="006E721E"/>
    <w:rsid w:val="006F290A"/>
    <w:rsid w:val="006F6009"/>
    <w:rsid w:val="006F6F9E"/>
    <w:rsid w:val="00704361"/>
    <w:rsid w:val="0072020E"/>
    <w:rsid w:val="00723113"/>
    <w:rsid w:val="00723FB0"/>
    <w:rsid w:val="007332B4"/>
    <w:rsid w:val="00741ED5"/>
    <w:rsid w:val="0074566E"/>
    <w:rsid w:val="00745ECB"/>
    <w:rsid w:val="007469AE"/>
    <w:rsid w:val="00754DB0"/>
    <w:rsid w:val="007653D3"/>
    <w:rsid w:val="00770D65"/>
    <w:rsid w:val="00771362"/>
    <w:rsid w:val="00772E8A"/>
    <w:rsid w:val="007737D5"/>
    <w:rsid w:val="0077668D"/>
    <w:rsid w:val="0077731B"/>
    <w:rsid w:val="00777706"/>
    <w:rsid w:val="00784647"/>
    <w:rsid w:val="00786EC8"/>
    <w:rsid w:val="00795578"/>
    <w:rsid w:val="00797F20"/>
    <w:rsid w:val="007A6CFA"/>
    <w:rsid w:val="007A72AC"/>
    <w:rsid w:val="007B056D"/>
    <w:rsid w:val="007B1A84"/>
    <w:rsid w:val="007B50C4"/>
    <w:rsid w:val="007B7C43"/>
    <w:rsid w:val="007D1696"/>
    <w:rsid w:val="007D35B6"/>
    <w:rsid w:val="007E1C0A"/>
    <w:rsid w:val="007E3C44"/>
    <w:rsid w:val="007E3CCB"/>
    <w:rsid w:val="007F0E97"/>
    <w:rsid w:val="007F423E"/>
    <w:rsid w:val="007F778E"/>
    <w:rsid w:val="008027F1"/>
    <w:rsid w:val="00816599"/>
    <w:rsid w:val="008172BB"/>
    <w:rsid w:val="008201EC"/>
    <w:rsid w:val="00820D6D"/>
    <w:rsid w:val="00823C02"/>
    <w:rsid w:val="0082666B"/>
    <w:rsid w:val="008419AA"/>
    <w:rsid w:val="00841AE4"/>
    <w:rsid w:val="00844FA6"/>
    <w:rsid w:val="00845EFB"/>
    <w:rsid w:val="00853157"/>
    <w:rsid w:val="00860CCD"/>
    <w:rsid w:val="008704F4"/>
    <w:rsid w:val="00870C57"/>
    <w:rsid w:val="008822E5"/>
    <w:rsid w:val="00891242"/>
    <w:rsid w:val="00895135"/>
    <w:rsid w:val="008B4CBC"/>
    <w:rsid w:val="008C42D5"/>
    <w:rsid w:val="008C5E19"/>
    <w:rsid w:val="008C7973"/>
    <w:rsid w:val="008D6724"/>
    <w:rsid w:val="008E026C"/>
    <w:rsid w:val="008E188D"/>
    <w:rsid w:val="008F2357"/>
    <w:rsid w:val="008F5EB3"/>
    <w:rsid w:val="00903854"/>
    <w:rsid w:val="00907625"/>
    <w:rsid w:val="00912013"/>
    <w:rsid w:val="00921FC5"/>
    <w:rsid w:val="00923178"/>
    <w:rsid w:val="00923B18"/>
    <w:rsid w:val="00925928"/>
    <w:rsid w:val="009267C9"/>
    <w:rsid w:val="00926D2C"/>
    <w:rsid w:val="00950ABC"/>
    <w:rsid w:val="009521C5"/>
    <w:rsid w:val="00952E6B"/>
    <w:rsid w:val="0095451F"/>
    <w:rsid w:val="00956CDE"/>
    <w:rsid w:val="00960B54"/>
    <w:rsid w:val="009615CF"/>
    <w:rsid w:val="0097294D"/>
    <w:rsid w:val="009731F4"/>
    <w:rsid w:val="00977F1E"/>
    <w:rsid w:val="0098722E"/>
    <w:rsid w:val="00994F5E"/>
    <w:rsid w:val="009A40B7"/>
    <w:rsid w:val="009A7194"/>
    <w:rsid w:val="009B07F3"/>
    <w:rsid w:val="009B4D56"/>
    <w:rsid w:val="009C2762"/>
    <w:rsid w:val="009C2FA5"/>
    <w:rsid w:val="009C5921"/>
    <w:rsid w:val="009D0621"/>
    <w:rsid w:val="009D370A"/>
    <w:rsid w:val="009D7114"/>
    <w:rsid w:val="009F161E"/>
    <w:rsid w:val="00A0086D"/>
    <w:rsid w:val="00A075A7"/>
    <w:rsid w:val="00A112BD"/>
    <w:rsid w:val="00A11534"/>
    <w:rsid w:val="00A12301"/>
    <w:rsid w:val="00A14298"/>
    <w:rsid w:val="00A20962"/>
    <w:rsid w:val="00A2113D"/>
    <w:rsid w:val="00A2625F"/>
    <w:rsid w:val="00A461D3"/>
    <w:rsid w:val="00A60D36"/>
    <w:rsid w:val="00A62DFD"/>
    <w:rsid w:val="00A67F57"/>
    <w:rsid w:val="00A72D56"/>
    <w:rsid w:val="00A76568"/>
    <w:rsid w:val="00A8294E"/>
    <w:rsid w:val="00A85E45"/>
    <w:rsid w:val="00A9362A"/>
    <w:rsid w:val="00AA3E16"/>
    <w:rsid w:val="00AB0E6D"/>
    <w:rsid w:val="00AC509C"/>
    <w:rsid w:val="00AD22C1"/>
    <w:rsid w:val="00AD2E0F"/>
    <w:rsid w:val="00AD5894"/>
    <w:rsid w:val="00AD6092"/>
    <w:rsid w:val="00AE02E3"/>
    <w:rsid w:val="00AE6D92"/>
    <w:rsid w:val="00AF0C3E"/>
    <w:rsid w:val="00B1264F"/>
    <w:rsid w:val="00B20795"/>
    <w:rsid w:val="00B360A8"/>
    <w:rsid w:val="00B51647"/>
    <w:rsid w:val="00B5774F"/>
    <w:rsid w:val="00B729C6"/>
    <w:rsid w:val="00B75353"/>
    <w:rsid w:val="00B835AE"/>
    <w:rsid w:val="00B865CD"/>
    <w:rsid w:val="00B87E28"/>
    <w:rsid w:val="00B91737"/>
    <w:rsid w:val="00B91FC1"/>
    <w:rsid w:val="00B932EC"/>
    <w:rsid w:val="00B94721"/>
    <w:rsid w:val="00B96084"/>
    <w:rsid w:val="00BA5D71"/>
    <w:rsid w:val="00BB245E"/>
    <w:rsid w:val="00BB6DCF"/>
    <w:rsid w:val="00BC2690"/>
    <w:rsid w:val="00BC6C7C"/>
    <w:rsid w:val="00BD1EAF"/>
    <w:rsid w:val="00BD3588"/>
    <w:rsid w:val="00BD692B"/>
    <w:rsid w:val="00BF117E"/>
    <w:rsid w:val="00C033AA"/>
    <w:rsid w:val="00C06383"/>
    <w:rsid w:val="00C16A63"/>
    <w:rsid w:val="00C2406F"/>
    <w:rsid w:val="00C304E4"/>
    <w:rsid w:val="00C3301F"/>
    <w:rsid w:val="00C34503"/>
    <w:rsid w:val="00C428F9"/>
    <w:rsid w:val="00C43F08"/>
    <w:rsid w:val="00C465B4"/>
    <w:rsid w:val="00C469BE"/>
    <w:rsid w:val="00C46F7C"/>
    <w:rsid w:val="00C47252"/>
    <w:rsid w:val="00C528BB"/>
    <w:rsid w:val="00C544FE"/>
    <w:rsid w:val="00C6170B"/>
    <w:rsid w:val="00C7026C"/>
    <w:rsid w:val="00C7318A"/>
    <w:rsid w:val="00C76229"/>
    <w:rsid w:val="00C76C7C"/>
    <w:rsid w:val="00C91C55"/>
    <w:rsid w:val="00CA06ED"/>
    <w:rsid w:val="00CC7875"/>
    <w:rsid w:val="00CD083D"/>
    <w:rsid w:val="00CD1214"/>
    <w:rsid w:val="00CE2A48"/>
    <w:rsid w:val="00CE46D2"/>
    <w:rsid w:val="00CF3A3B"/>
    <w:rsid w:val="00CF41BC"/>
    <w:rsid w:val="00CF7759"/>
    <w:rsid w:val="00D050BE"/>
    <w:rsid w:val="00D07121"/>
    <w:rsid w:val="00D11F21"/>
    <w:rsid w:val="00D14294"/>
    <w:rsid w:val="00D215E7"/>
    <w:rsid w:val="00D23EDB"/>
    <w:rsid w:val="00D251C9"/>
    <w:rsid w:val="00D37149"/>
    <w:rsid w:val="00D40FB8"/>
    <w:rsid w:val="00D53203"/>
    <w:rsid w:val="00D55A2E"/>
    <w:rsid w:val="00D73BB9"/>
    <w:rsid w:val="00D81C48"/>
    <w:rsid w:val="00DA0EE8"/>
    <w:rsid w:val="00DA1411"/>
    <w:rsid w:val="00DA3D6F"/>
    <w:rsid w:val="00DB4109"/>
    <w:rsid w:val="00DB6F64"/>
    <w:rsid w:val="00DC4402"/>
    <w:rsid w:val="00DC6E5A"/>
    <w:rsid w:val="00DE4381"/>
    <w:rsid w:val="00DE43E9"/>
    <w:rsid w:val="00DF70CA"/>
    <w:rsid w:val="00E01637"/>
    <w:rsid w:val="00E038C2"/>
    <w:rsid w:val="00E11607"/>
    <w:rsid w:val="00E13D6D"/>
    <w:rsid w:val="00E15152"/>
    <w:rsid w:val="00E17B5B"/>
    <w:rsid w:val="00E37C1E"/>
    <w:rsid w:val="00E42349"/>
    <w:rsid w:val="00E44F6E"/>
    <w:rsid w:val="00E4784E"/>
    <w:rsid w:val="00E72AFE"/>
    <w:rsid w:val="00E80ECB"/>
    <w:rsid w:val="00E820FB"/>
    <w:rsid w:val="00E86238"/>
    <w:rsid w:val="00E87C8A"/>
    <w:rsid w:val="00E93B5E"/>
    <w:rsid w:val="00EA026C"/>
    <w:rsid w:val="00EA0E2B"/>
    <w:rsid w:val="00EA7A6E"/>
    <w:rsid w:val="00EB1487"/>
    <w:rsid w:val="00EB3741"/>
    <w:rsid w:val="00EC0B8A"/>
    <w:rsid w:val="00ED5B66"/>
    <w:rsid w:val="00EE4381"/>
    <w:rsid w:val="00EE6E65"/>
    <w:rsid w:val="00EF3D38"/>
    <w:rsid w:val="00EF43DB"/>
    <w:rsid w:val="00EF6C82"/>
    <w:rsid w:val="00F02712"/>
    <w:rsid w:val="00F213A2"/>
    <w:rsid w:val="00F272AF"/>
    <w:rsid w:val="00F3501C"/>
    <w:rsid w:val="00F37106"/>
    <w:rsid w:val="00F40A34"/>
    <w:rsid w:val="00F44FF5"/>
    <w:rsid w:val="00F453FB"/>
    <w:rsid w:val="00F5492F"/>
    <w:rsid w:val="00F56523"/>
    <w:rsid w:val="00F628E8"/>
    <w:rsid w:val="00F73953"/>
    <w:rsid w:val="00F8270F"/>
    <w:rsid w:val="00F82D84"/>
    <w:rsid w:val="00F84447"/>
    <w:rsid w:val="00F85B84"/>
    <w:rsid w:val="00F867FC"/>
    <w:rsid w:val="00F92201"/>
    <w:rsid w:val="00F92A3C"/>
    <w:rsid w:val="00FA25A0"/>
    <w:rsid w:val="00FA5A50"/>
    <w:rsid w:val="00FB0574"/>
    <w:rsid w:val="00FC1ADF"/>
    <w:rsid w:val="00FC437B"/>
    <w:rsid w:val="00FC4B5D"/>
    <w:rsid w:val="00FD25B8"/>
    <w:rsid w:val="00FD5464"/>
    <w:rsid w:val="00FE52D5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9519"/>
  <w15:docId w15:val="{90D2E4CF-95E4-4ADC-B558-CC445B1B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E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iPriority w:val="99"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4">
    <w:name w:val="Основной текст (4)_"/>
    <w:link w:val="40"/>
    <w:locked/>
    <w:rsid w:val="00C76C7C"/>
    <w:rPr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6C7C"/>
    <w:pPr>
      <w:shd w:val="clear" w:color="auto" w:fill="FFFFFF"/>
      <w:autoSpaceDE/>
      <w:autoSpaceDN/>
      <w:adjustRightInd/>
      <w:spacing w:before="900" w:after="900" w:line="322" w:lineRule="exac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styleId="af7">
    <w:name w:val="Strong"/>
    <w:basedOn w:val="a0"/>
    <w:qFormat/>
    <w:rsid w:val="00146AFB"/>
    <w:rPr>
      <w:b/>
      <w:bCs/>
    </w:rPr>
  </w:style>
  <w:style w:type="paragraph" w:customStyle="1" w:styleId="Report">
    <w:name w:val="Report"/>
    <w:basedOn w:val="a"/>
    <w:rsid w:val="00146AFB"/>
    <w:pPr>
      <w:widowControl/>
      <w:autoSpaceDE/>
      <w:autoSpaceDN/>
      <w:adjustRightInd/>
      <w:spacing w:line="360" w:lineRule="auto"/>
      <w:ind w:firstLine="567"/>
      <w:jc w:val="both"/>
    </w:pPr>
    <w:rPr>
      <w:szCs w:val="20"/>
    </w:rPr>
  </w:style>
  <w:style w:type="paragraph" w:customStyle="1" w:styleId="af8">
    <w:name w:val="реквизитПодпись"/>
    <w:basedOn w:val="a"/>
    <w:rsid w:val="0074566E"/>
    <w:pPr>
      <w:widowControl/>
      <w:tabs>
        <w:tab w:val="left" w:pos="6804"/>
      </w:tabs>
      <w:autoSpaceDE/>
      <w:autoSpaceDN/>
      <w:adjustRightInd/>
      <w:spacing w:before="360"/>
    </w:pPr>
    <w:rPr>
      <w:rFonts w:eastAsia="Times New Roman"/>
      <w:szCs w:val="20"/>
    </w:rPr>
  </w:style>
  <w:style w:type="paragraph" w:customStyle="1" w:styleId="formattext">
    <w:name w:val="formattext"/>
    <w:basedOn w:val="a"/>
    <w:rsid w:val="00507A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FC43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DocList">
    <w:name w:val="ConsPlusDocList"/>
    <w:rsid w:val="003F6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F63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63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63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(2)_"/>
    <w:basedOn w:val="a0"/>
    <w:link w:val="21"/>
    <w:rsid w:val="00557E6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Заголовок №1_"/>
    <w:basedOn w:val="a0"/>
    <w:link w:val="14"/>
    <w:rsid w:val="00557E6F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character" w:customStyle="1" w:styleId="3pt">
    <w:name w:val="Основной текст + Интервал 3 pt"/>
    <w:basedOn w:val="af1"/>
    <w:rsid w:val="00557E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557E6F"/>
    <w:pPr>
      <w:shd w:val="clear" w:color="auto" w:fill="FFFFFF"/>
      <w:autoSpaceDE/>
      <w:autoSpaceDN/>
      <w:adjustRightInd/>
      <w:spacing w:after="360" w:line="0" w:lineRule="atLeast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14">
    <w:name w:val="Заголовок №1"/>
    <w:basedOn w:val="a"/>
    <w:link w:val="13"/>
    <w:rsid w:val="00557E6F"/>
    <w:pPr>
      <w:shd w:val="clear" w:color="auto" w:fill="FFFFFF"/>
      <w:autoSpaceDE/>
      <w:autoSpaceDN/>
      <w:adjustRightInd/>
      <w:spacing w:before="360" w:after="540" w:line="0" w:lineRule="atLeast"/>
      <w:jc w:val="center"/>
      <w:outlineLvl w:val="0"/>
    </w:pPr>
    <w:rPr>
      <w:rFonts w:eastAsia="Times New Roman"/>
      <w:b/>
      <w:bCs/>
      <w:spacing w:val="10"/>
      <w:sz w:val="30"/>
      <w:szCs w:val="30"/>
      <w:lang w:eastAsia="en-US"/>
    </w:rPr>
  </w:style>
  <w:style w:type="paragraph" w:styleId="af9">
    <w:name w:val="No Spacing"/>
    <w:link w:val="afa"/>
    <w:uiPriority w:val="1"/>
    <w:qFormat/>
    <w:rsid w:val="00557E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Без интервала Знак"/>
    <w:link w:val="af9"/>
    <w:uiPriority w:val="1"/>
    <w:rsid w:val="00557E6F"/>
    <w:rPr>
      <w:rFonts w:ascii="Calibri" w:eastAsia="Times New Roman" w:hAnsi="Calibri" w:cs="Times New Roman"/>
      <w:lang w:eastAsia="ru-RU"/>
    </w:rPr>
  </w:style>
  <w:style w:type="table" w:styleId="afb">
    <w:name w:val="Table Grid"/>
    <w:basedOn w:val="a1"/>
    <w:rsid w:val="00BB6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FD600-B59D-4667-85AB-79EB462F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2026-03-20T05:32:00Z</cp:lastPrinted>
  <dcterms:created xsi:type="dcterms:W3CDTF">2026-03-20T05:33:00Z</dcterms:created>
  <dcterms:modified xsi:type="dcterms:W3CDTF">2026-03-20T05:33:00Z</dcterms:modified>
</cp:coreProperties>
</file>